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3C" w:rsidRPr="0081773C" w:rsidRDefault="0081773C" w:rsidP="008177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1773C">
        <w:rPr>
          <w:rFonts w:ascii="Times New Roman" w:eastAsia="Times New Roman" w:hAnsi="Times New Roman"/>
          <w:b/>
          <w:sz w:val="24"/>
          <w:szCs w:val="24"/>
          <w:lang w:eastAsia="ar-SA"/>
        </w:rPr>
        <w:t>РОССИЙСКАЯ ФЕДЕРАЦИЯ</w:t>
      </w:r>
    </w:p>
    <w:p w:rsidR="0081773C" w:rsidRPr="0081773C" w:rsidRDefault="0081773C" w:rsidP="008177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1773C">
        <w:rPr>
          <w:rFonts w:ascii="Times New Roman" w:eastAsia="Times New Roman" w:hAnsi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81773C" w:rsidRPr="0081773C" w:rsidRDefault="0081773C" w:rsidP="008177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1773C" w:rsidRPr="0081773C" w:rsidRDefault="0081773C" w:rsidP="008177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1773C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81773C" w:rsidRPr="0081773C" w:rsidRDefault="0081773C" w:rsidP="008177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17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81773C" w:rsidRPr="0081773C" w:rsidRDefault="0081773C" w:rsidP="008177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1773C">
        <w:rPr>
          <w:rFonts w:ascii="Times New Roman" w:eastAsia="Times New Roman" w:hAnsi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81773C" w:rsidRPr="00F32A3F" w:rsidRDefault="0081773C" w:rsidP="009326E6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32"/>
        <w:tblW w:w="9793" w:type="dxa"/>
        <w:tblLayout w:type="fixed"/>
        <w:tblLook w:val="04A0" w:firstRow="1" w:lastRow="0" w:firstColumn="1" w:lastColumn="0" w:noHBand="0" w:noVBand="1"/>
      </w:tblPr>
      <w:tblGrid>
        <w:gridCol w:w="3205"/>
        <w:gridCol w:w="3598"/>
        <w:gridCol w:w="2990"/>
      </w:tblGrid>
      <w:tr w:rsidR="007E3D6A" w:rsidRPr="007E3D6A" w:rsidTr="00B406B8">
        <w:trPr>
          <w:trHeight w:val="2106"/>
        </w:trPr>
        <w:tc>
          <w:tcPr>
            <w:tcW w:w="3205" w:type="dxa"/>
            <w:hideMark/>
          </w:tcPr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3D6A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Рассмотрена и одобрена на заседании методического объединения классных руководителей</w:t>
            </w:r>
          </w:p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3D6A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 1</w:t>
            </w:r>
          </w:p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3D6A">
              <w:rPr>
                <w:rFonts w:ascii="Times New Roman" w:hAnsi="Times New Roman"/>
                <w:sz w:val="24"/>
                <w:szCs w:val="24"/>
                <w:lang w:eastAsia="ar-SA"/>
              </w:rPr>
              <w:t>от «31» августа 2022 г.</w:t>
            </w:r>
          </w:p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8" w:type="dxa"/>
            <w:hideMark/>
          </w:tcPr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3D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Согласована </w:t>
            </w:r>
          </w:p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3D6A">
              <w:rPr>
                <w:rFonts w:ascii="Times New Roman" w:hAnsi="Times New Roman"/>
                <w:sz w:val="24"/>
                <w:szCs w:val="24"/>
                <w:lang w:eastAsia="ar-SA"/>
              </w:rPr>
              <w:t>с заместителем директора</w:t>
            </w:r>
          </w:p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3D6A">
              <w:rPr>
                <w:rFonts w:ascii="Times New Roman" w:hAnsi="Times New Roman"/>
                <w:sz w:val="24"/>
                <w:szCs w:val="24"/>
                <w:lang w:eastAsia="ar-SA"/>
              </w:rPr>
              <w:t>________/ Кокоулина М.В./</w:t>
            </w:r>
          </w:p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E3D6A">
              <w:rPr>
                <w:rFonts w:ascii="Times New Roman" w:hAnsi="Times New Roman"/>
                <w:sz w:val="24"/>
                <w:szCs w:val="24"/>
                <w:lang w:eastAsia="ar-SA"/>
              </w:rPr>
              <w:t>«31» августа 2022 г.</w:t>
            </w:r>
          </w:p>
        </w:tc>
        <w:tc>
          <w:tcPr>
            <w:tcW w:w="2990" w:type="dxa"/>
          </w:tcPr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3D6A">
              <w:rPr>
                <w:rFonts w:ascii="Times New Roman" w:hAnsi="Times New Roman"/>
                <w:sz w:val="24"/>
                <w:szCs w:val="24"/>
                <w:lang w:eastAsia="ar-SA"/>
              </w:rPr>
              <w:t>Утверждена приказом директора школы</w:t>
            </w:r>
          </w:p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3D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 w:rsidRPr="007E3D6A">
              <w:rPr>
                <w:rFonts w:ascii="Times New Roman" w:hAnsi="Times New Roman"/>
                <w:sz w:val="24"/>
                <w:szCs w:val="24"/>
              </w:rPr>
              <w:t>58/7-А</w:t>
            </w:r>
          </w:p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3D6A">
              <w:rPr>
                <w:rFonts w:ascii="Times New Roman" w:hAnsi="Times New Roman"/>
                <w:sz w:val="24"/>
                <w:szCs w:val="24"/>
                <w:lang w:eastAsia="ar-SA"/>
              </w:rPr>
              <w:t>от «31» августа 2022 г.</w:t>
            </w:r>
          </w:p>
          <w:p w:rsidR="007E3D6A" w:rsidRPr="007E3D6A" w:rsidRDefault="007E3D6A" w:rsidP="007E3D6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326E6" w:rsidRPr="00F32A3F" w:rsidRDefault="009326E6" w:rsidP="009326E6">
      <w:pPr>
        <w:rPr>
          <w:rFonts w:ascii="Times New Roman" w:hAnsi="Times New Roman"/>
          <w:sz w:val="28"/>
          <w:szCs w:val="28"/>
        </w:rPr>
      </w:pPr>
    </w:p>
    <w:p w:rsidR="009326E6" w:rsidRDefault="009326E6" w:rsidP="009326E6">
      <w:pPr>
        <w:rPr>
          <w:rFonts w:ascii="Times New Roman" w:hAnsi="Times New Roman"/>
          <w:sz w:val="28"/>
          <w:szCs w:val="28"/>
        </w:rPr>
      </w:pPr>
    </w:p>
    <w:p w:rsidR="0081773C" w:rsidRPr="00F32A3F" w:rsidRDefault="0081773C" w:rsidP="009326E6">
      <w:pPr>
        <w:rPr>
          <w:rFonts w:ascii="Times New Roman" w:hAnsi="Times New Roman"/>
          <w:sz w:val="28"/>
          <w:szCs w:val="28"/>
        </w:rPr>
      </w:pPr>
    </w:p>
    <w:p w:rsidR="003568CA" w:rsidRPr="00324985" w:rsidRDefault="003568CA" w:rsidP="00356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98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568CA" w:rsidRPr="00324985" w:rsidRDefault="003568CA" w:rsidP="00356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985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3568CA" w:rsidRPr="00324985" w:rsidRDefault="003568CA" w:rsidP="003568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985">
        <w:rPr>
          <w:rFonts w:ascii="Times New Roman" w:hAnsi="Times New Roman"/>
          <w:sz w:val="28"/>
          <w:szCs w:val="28"/>
        </w:rPr>
        <w:t>по социальному  направлению</w:t>
      </w:r>
    </w:p>
    <w:p w:rsidR="003568CA" w:rsidRPr="00324985" w:rsidRDefault="003568CA" w:rsidP="00356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24985">
        <w:rPr>
          <w:rFonts w:ascii="Times New Roman" w:hAnsi="Times New Roman"/>
          <w:b/>
          <w:sz w:val="28"/>
          <w:szCs w:val="28"/>
        </w:rPr>
        <w:t>«Самопознание»</w:t>
      </w:r>
    </w:p>
    <w:p w:rsidR="003568CA" w:rsidRPr="00324985" w:rsidRDefault="003568CA" w:rsidP="00356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324985">
        <w:rPr>
          <w:rFonts w:ascii="Times New Roman" w:hAnsi="Times New Roman"/>
          <w:sz w:val="28"/>
          <w:szCs w:val="28"/>
        </w:rPr>
        <w:t>для обучающихся 1-4 классов</w:t>
      </w:r>
    </w:p>
    <w:p w:rsidR="003568CA" w:rsidRPr="00324985" w:rsidRDefault="003568CA" w:rsidP="003568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68CA" w:rsidRPr="00324985" w:rsidRDefault="003568CA" w:rsidP="003568C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324985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BE3C58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6955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324985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 w:rsidR="00CF14FF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6955C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324985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</w:t>
      </w:r>
    </w:p>
    <w:p w:rsidR="009326E6" w:rsidRPr="00F32A3F" w:rsidRDefault="009326E6" w:rsidP="009326E6">
      <w:pPr>
        <w:spacing w:after="0" w:line="36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326E6" w:rsidRPr="00F32A3F" w:rsidRDefault="009326E6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326E6" w:rsidRPr="00F32A3F" w:rsidRDefault="009326E6" w:rsidP="009326E6">
      <w:pPr>
        <w:spacing w:after="0" w:line="240" w:lineRule="auto"/>
        <w:ind w:left="90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326E6" w:rsidRPr="00F32A3F" w:rsidRDefault="009326E6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326E6" w:rsidRPr="00F32A3F" w:rsidRDefault="009326E6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326E6" w:rsidRPr="00324985" w:rsidRDefault="00324985" w:rsidP="009326E6">
      <w:pPr>
        <w:spacing w:after="0" w:line="240" w:lineRule="auto"/>
        <w:ind w:left="52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9326E6" w:rsidRPr="00324985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Составители:</w:t>
      </w:r>
    </w:p>
    <w:p w:rsidR="009326E6" w:rsidRPr="00324985" w:rsidRDefault="00B770CD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54F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>учителя начальных классов</w:t>
      </w:r>
    </w:p>
    <w:p w:rsidR="009326E6" w:rsidRPr="00F32A3F" w:rsidRDefault="009326E6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326E6" w:rsidRPr="00F32A3F" w:rsidRDefault="009326E6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326E6" w:rsidRDefault="009326E6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24985" w:rsidRDefault="00324985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24985" w:rsidRDefault="00324985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1773C" w:rsidRDefault="0081773C" w:rsidP="007453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20DEF" w:rsidRDefault="00820DEF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20DEF" w:rsidRPr="00F32A3F" w:rsidRDefault="00820DEF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326E6" w:rsidRPr="00F32A3F" w:rsidRDefault="009326E6" w:rsidP="009326E6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326E6" w:rsidRPr="00324985" w:rsidRDefault="009326E6" w:rsidP="009326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>Игрим</w:t>
      </w:r>
    </w:p>
    <w:p w:rsidR="00552E78" w:rsidRPr="0081773C" w:rsidRDefault="009326E6" w:rsidP="008177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E3C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061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498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326E6" w:rsidRPr="00552E78" w:rsidRDefault="009326E6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D537D" w:rsidRDefault="00552E78" w:rsidP="00ED53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Рабочая программа по</w:t>
      </w:r>
      <w:r w:rsidR="00186617" w:rsidRPr="00552E78">
        <w:rPr>
          <w:rFonts w:ascii="Times New Roman" w:hAnsi="Times New Roman"/>
          <w:sz w:val="24"/>
          <w:szCs w:val="24"/>
        </w:rPr>
        <w:t xml:space="preserve"> внеурочной деятельности «Самопознание» </w:t>
      </w:r>
      <w:r w:rsidRPr="00552E78">
        <w:rPr>
          <w:rFonts w:ascii="Times New Roman" w:hAnsi="Times New Roman"/>
          <w:sz w:val="24"/>
          <w:szCs w:val="24"/>
        </w:rPr>
        <w:t>разработана на основе требований к</w:t>
      </w:r>
      <w:r w:rsidR="00186617" w:rsidRPr="00552E78">
        <w:rPr>
          <w:rFonts w:ascii="Times New Roman" w:hAnsi="Times New Roman"/>
          <w:sz w:val="24"/>
          <w:szCs w:val="24"/>
        </w:rPr>
        <w:t xml:space="preserve"> </w:t>
      </w:r>
      <w:r w:rsidRPr="00552E78">
        <w:rPr>
          <w:rFonts w:ascii="Times New Roman" w:hAnsi="Times New Roman"/>
          <w:sz w:val="24"/>
          <w:szCs w:val="24"/>
        </w:rPr>
        <w:t>результатам 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86617" w:rsidRPr="00552E78">
        <w:rPr>
          <w:rFonts w:ascii="Times New Roman" w:hAnsi="Times New Roman"/>
          <w:sz w:val="24"/>
          <w:szCs w:val="24"/>
        </w:rPr>
        <w:t>основной  образовательной  программы  начального  общего образования  Муниципального  бюджетного  общеобразовательного  учреждения Игримская средняя общеобразовательная школа имени  Героя Советского Союза</w:t>
      </w:r>
      <w:r w:rsidR="00E86B02">
        <w:rPr>
          <w:rFonts w:ascii="Times New Roman" w:hAnsi="Times New Roman"/>
          <w:sz w:val="24"/>
          <w:szCs w:val="24"/>
        </w:rPr>
        <w:t xml:space="preserve"> Собянина Гавриила Епифановича</w:t>
      </w:r>
      <w:r w:rsidR="00F6571A">
        <w:rPr>
          <w:rFonts w:ascii="Times New Roman" w:hAnsi="Times New Roman"/>
          <w:sz w:val="24"/>
          <w:szCs w:val="24"/>
        </w:rPr>
        <w:t xml:space="preserve"> с учетом </w:t>
      </w:r>
      <w:r w:rsidR="00ED537D">
        <w:rPr>
          <w:rFonts w:ascii="Times New Roman" w:hAnsi="Times New Roman"/>
          <w:sz w:val="24"/>
          <w:szCs w:val="24"/>
        </w:rPr>
        <w:t xml:space="preserve"> </w:t>
      </w:r>
      <w:r w:rsidR="003A6F8D" w:rsidRPr="003A6F8D">
        <w:rPr>
          <w:rFonts w:ascii="Times New Roman" w:hAnsi="Times New Roman"/>
          <w:sz w:val="24"/>
          <w:szCs w:val="24"/>
        </w:rPr>
        <w:t>программы О.В.Хухлаевой «Тропинка к своему Я», уроки психологии в начальной школе (1-4) – М., Генезис, 2015г.</w:t>
      </w:r>
    </w:p>
    <w:p w:rsidR="00795725" w:rsidRPr="003A6F8D" w:rsidRDefault="00795725" w:rsidP="00ED53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7175A7">
        <w:rPr>
          <w:rFonts w:ascii="Times New Roman" w:hAnsi="Times New Roman"/>
          <w:sz w:val="24"/>
          <w:szCs w:val="24"/>
        </w:rPr>
        <w:t>ориентирована на учебное издание О.В.Хухлае</w:t>
      </w:r>
      <w:r>
        <w:rPr>
          <w:rFonts w:ascii="Times New Roman" w:hAnsi="Times New Roman"/>
          <w:sz w:val="24"/>
          <w:szCs w:val="24"/>
        </w:rPr>
        <w:t>вой «Тропинка к своему Я»,</w:t>
      </w:r>
      <w:r w:rsidRPr="00795725">
        <w:rPr>
          <w:rFonts w:ascii="Times New Roman" w:hAnsi="Times New Roman"/>
          <w:sz w:val="24"/>
          <w:szCs w:val="24"/>
        </w:rPr>
        <w:t xml:space="preserve"> </w:t>
      </w:r>
      <w:r w:rsidRPr="003A6F8D">
        <w:rPr>
          <w:rFonts w:ascii="Times New Roman" w:hAnsi="Times New Roman"/>
          <w:sz w:val="24"/>
          <w:szCs w:val="24"/>
        </w:rPr>
        <w:t>М., Генезис, 2015г</w:t>
      </w:r>
      <w:r>
        <w:rPr>
          <w:rFonts w:ascii="Times New Roman" w:hAnsi="Times New Roman"/>
          <w:sz w:val="24"/>
          <w:szCs w:val="24"/>
        </w:rPr>
        <w:t>; Г.К. Селевко «Найди свой путь» - М.ИМЦ Арсенал образования, 2007г.</w:t>
      </w:r>
    </w:p>
    <w:p w:rsidR="00E86B02" w:rsidRPr="00FF20C7" w:rsidRDefault="00E86B02" w:rsidP="00FF20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20C7">
        <w:rPr>
          <w:rFonts w:ascii="Times New Roman" w:hAnsi="Times New Roman"/>
          <w:sz w:val="24"/>
          <w:szCs w:val="24"/>
        </w:rPr>
        <w:t xml:space="preserve">Согласно учебному плану на изучение курса внеурочной деятельности отводится </w:t>
      </w:r>
      <w:r w:rsidR="00FF20C7" w:rsidRPr="00FF20C7">
        <w:rPr>
          <w:rFonts w:ascii="Times New Roman" w:hAnsi="Times New Roman"/>
          <w:sz w:val="24"/>
          <w:szCs w:val="24"/>
        </w:rPr>
        <w:t xml:space="preserve">в 1 классе </w:t>
      </w:r>
      <w:r w:rsidR="00060617">
        <w:rPr>
          <w:rFonts w:ascii="Times New Roman" w:hAnsi="Times New Roman"/>
          <w:sz w:val="24"/>
          <w:szCs w:val="24"/>
        </w:rPr>
        <w:t>–</w:t>
      </w:r>
      <w:r w:rsidR="00FF20C7" w:rsidRPr="00FF20C7">
        <w:rPr>
          <w:rFonts w:ascii="Times New Roman" w:hAnsi="Times New Roman"/>
          <w:sz w:val="24"/>
          <w:szCs w:val="24"/>
        </w:rPr>
        <w:t xml:space="preserve"> </w:t>
      </w:r>
      <w:r w:rsidR="00060617">
        <w:rPr>
          <w:rFonts w:ascii="Times New Roman" w:hAnsi="Times New Roman"/>
          <w:sz w:val="24"/>
          <w:szCs w:val="24"/>
        </w:rPr>
        <w:t>16ч</w:t>
      </w:r>
      <w:r w:rsidR="00FF20C7" w:rsidRPr="00FF20C7">
        <w:rPr>
          <w:rFonts w:ascii="Times New Roman" w:hAnsi="Times New Roman"/>
          <w:sz w:val="24"/>
          <w:szCs w:val="24"/>
        </w:rPr>
        <w:t xml:space="preserve">, во 2, 3, 4 классах отводится  </w:t>
      </w:r>
      <w:r w:rsidR="00060617">
        <w:rPr>
          <w:rFonts w:ascii="Times New Roman" w:hAnsi="Times New Roman"/>
          <w:sz w:val="24"/>
          <w:szCs w:val="24"/>
        </w:rPr>
        <w:t>17 ч</w:t>
      </w:r>
      <w:r w:rsidR="00FF20C7" w:rsidRPr="00FF20C7">
        <w:rPr>
          <w:rFonts w:ascii="Times New Roman" w:hAnsi="Times New Roman"/>
          <w:sz w:val="24"/>
          <w:szCs w:val="24"/>
        </w:rPr>
        <w:t xml:space="preserve"> </w:t>
      </w:r>
    </w:p>
    <w:p w:rsidR="00E86B02" w:rsidRPr="00BC13EC" w:rsidRDefault="00E86B02" w:rsidP="00E86B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13EC">
        <w:rPr>
          <w:rFonts w:ascii="Times New Roman" w:hAnsi="Times New Roman"/>
          <w:sz w:val="24"/>
          <w:szCs w:val="24"/>
        </w:rPr>
        <w:t xml:space="preserve">Промежуточная аттестация осуществляется в виде </w:t>
      </w:r>
      <w:r w:rsidRPr="00BC13EC">
        <w:rPr>
          <w:rFonts w:ascii="Times New Roman" w:hAnsi="Times New Roman"/>
          <w:bCs/>
          <w:sz w:val="24"/>
          <w:szCs w:val="24"/>
        </w:rPr>
        <w:t>(теста, проекта и др)</w:t>
      </w:r>
    </w:p>
    <w:p w:rsidR="00E86B02" w:rsidRPr="00FF20C7" w:rsidRDefault="00E86B02" w:rsidP="00E86B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0C7">
        <w:rPr>
          <w:rFonts w:ascii="Times New Roman" w:hAnsi="Times New Roman"/>
          <w:sz w:val="24"/>
          <w:szCs w:val="24"/>
        </w:rPr>
        <w:t>Реализация 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E86B02" w:rsidRDefault="00E86B02" w:rsidP="00E86B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20C7">
        <w:rPr>
          <w:rFonts w:ascii="Times New Roman" w:hAnsi="Times New Roman"/>
          <w:bCs/>
          <w:sz w:val="24"/>
          <w:szCs w:val="24"/>
        </w:rPr>
        <w:t>Срок реализации рабочей программы</w:t>
      </w:r>
      <w:r w:rsidR="00FF20C7" w:rsidRPr="00FF20C7">
        <w:rPr>
          <w:rFonts w:ascii="Times New Roman" w:hAnsi="Times New Roman"/>
          <w:bCs/>
          <w:sz w:val="24"/>
          <w:szCs w:val="24"/>
        </w:rPr>
        <w:t xml:space="preserve"> </w:t>
      </w:r>
      <w:r w:rsidR="00FF20C7" w:rsidRPr="00BC13EC">
        <w:rPr>
          <w:rFonts w:ascii="Times New Roman" w:hAnsi="Times New Roman"/>
          <w:bCs/>
          <w:sz w:val="24"/>
          <w:szCs w:val="24"/>
        </w:rPr>
        <w:t>4 года.</w:t>
      </w:r>
    </w:p>
    <w:p w:rsidR="00681454" w:rsidRPr="00681454" w:rsidRDefault="00681454" w:rsidP="006814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1454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B770CD" w:rsidRPr="00552E78" w:rsidRDefault="00B770CD" w:rsidP="00E86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CD" w:rsidRPr="00552E78" w:rsidRDefault="00B770CD" w:rsidP="00B770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>Цель программы</w:t>
      </w:r>
      <w:r w:rsidR="00FF20C7">
        <w:rPr>
          <w:rFonts w:ascii="Times New Roman" w:hAnsi="Times New Roman"/>
          <w:b/>
          <w:sz w:val="24"/>
          <w:szCs w:val="24"/>
        </w:rPr>
        <w:t>:</w:t>
      </w:r>
    </w:p>
    <w:p w:rsidR="00B770CD" w:rsidRPr="00552E78" w:rsidRDefault="00552E78" w:rsidP="00B77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личностных </w:t>
      </w:r>
      <w:r w:rsidR="00B770CD" w:rsidRPr="00552E78">
        <w:rPr>
          <w:rFonts w:ascii="Times New Roman" w:hAnsi="Times New Roman"/>
          <w:sz w:val="24"/>
          <w:szCs w:val="24"/>
        </w:rPr>
        <w:t>качеств как основы взаимоотношений с людьми, обществом и миром в целом: в процессе социального становления через самопознание, общение, деятельность.</w:t>
      </w:r>
    </w:p>
    <w:p w:rsidR="00B770CD" w:rsidRPr="00552E78" w:rsidRDefault="001B1129" w:rsidP="001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  </w:t>
      </w:r>
      <w:r w:rsidR="00B770CD" w:rsidRPr="00552E78">
        <w:rPr>
          <w:rFonts w:ascii="Times New Roman" w:hAnsi="Times New Roman"/>
          <w:b/>
          <w:sz w:val="24"/>
          <w:szCs w:val="24"/>
        </w:rPr>
        <w:t>Задачи</w:t>
      </w:r>
      <w:r w:rsidR="00FF20C7">
        <w:rPr>
          <w:rFonts w:ascii="Times New Roman" w:hAnsi="Times New Roman"/>
          <w:b/>
          <w:sz w:val="24"/>
          <w:szCs w:val="24"/>
        </w:rPr>
        <w:t>:</w:t>
      </w:r>
    </w:p>
    <w:p w:rsidR="00B770CD" w:rsidRPr="00552E78" w:rsidRDefault="00B770CD" w:rsidP="00B77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 xml:space="preserve">Формировать у детей представления о биполярных качествах личности  </w:t>
      </w:r>
    </w:p>
    <w:p w:rsidR="00B770CD" w:rsidRPr="00552E78" w:rsidRDefault="00B770CD" w:rsidP="00B77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и нравственных нормах поведения.</w:t>
      </w:r>
    </w:p>
    <w:p w:rsidR="00B770CD" w:rsidRPr="00552E78" w:rsidRDefault="00B770CD" w:rsidP="00B77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 xml:space="preserve">Знакомить воспитанников с основными моделями коммуникативного  </w:t>
      </w:r>
    </w:p>
    <w:p w:rsidR="00B770CD" w:rsidRPr="00552E78" w:rsidRDefault="00B770CD" w:rsidP="00B77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поведения и правилами, регулирующими поведение в обществе с позиции индивидуальности.</w:t>
      </w:r>
    </w:p>
    <w:p w:rsidR="00B770CD" w:rsidRPr="00552E78" w:rsidRDefault="00B770CD" w:rsidP="00B77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Развивать механизмы эмоционально-волевого регулирования поведения.</w:t>
      </w:r>
    </w:p>
    <w:p w:rsidR="00B770CD" w:rsidRPr="00552E78" w:rsidRDefault="00B770CD" w:rsidP="00B77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 xml:space="preserve">Развивать внутреннюю убежденность в востребовании воспитанника  </w:t>
      </w:r>
    </w:p>
    <w:p w:rsidR="00B770CD" w:rsidRPr="00552E78" w:rsidRDefault="00B770CD" w:rsidP="00B77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обществом.</w:t>
      </w:r>
    </w:p>
    <w:p w:rsidR="00B770CD" w:rsidRPr="00552E78" w:rsidRDefault="00B770CD" w:rsidP="00B77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Развиват</w:t>
      </w:r>
      <w:r w:rsidR="00552E78">
        <w:rPr>
          <w:rFonts w:ascii="Times New Roman" w:hAnsi="Times New Roman"/>
          <w:sz w:val="24"/>
          <w:szCs w:val="24"/>
        </w:rPr>
        <w:t xml:space="preserve">ь основы личностной адекватной </w:t>
      </w:r>
      <w:r w:rsidRPr="00552E78">
        <w:rPr>
          <w:rFonts w:ascii="Times New Roman" w:hAnsi="Times New Roman"/>
          <w:sz w:val="24"/>
          <w:szCs w:val="24"/>
        </w:rPr>
        <w:t>самооценки, ответственности  за свои поступки.</w:t>
      </w:r>
    </w:p>
    <w:p w:rsidR="00B770CD" w:rsidRPr="00552E78" w:rsidRDefault="00B770CD" w:rsidP="00B77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Воспитывать сочувствие, желание оказывать поддержку, принимать помощь других.</w:t>
      </w:r>
    </w:p>
    <w:p w:rsidR="00B770CD" w:rsidRPr="00552E78" w:rsidRDefault="001B1129" w:rsidP="00B770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 </w:t>
      </w:r>
      <w:r w:rsidR="00B770CD" w:rsidRPr="00552E78">
        <w:rPr>
          <w:rFonts w:ascii="Times New Roman" w:hAnsi="Times New Roman"/>
          <w:b/>
          <w:sz w:val="24"/>
          <w:szCs w:val="24"/>
        </w:rPr>
        <w:t xml:space="preserve"> Формы и методы работы</w:t>
      </w:r>
      <w:r w:rsidRPr="00552E78">
        <w:rPr>
          <w:rFonts w:ascii="Times New Roman" w:hAnsi="Times New Roman"/>
          <w:b/>
          <w:sz w:val="24"/>
          <w:szCs w:val="24"/>
        </w:rPr>
        <w:t>:</w:t>
      </w:r>
    </w:p>
    <w:p w:rsidR="00B770CD" w:rsidRPr="00552E78" w:rsidRDefault="00B770CD" w:rsidP="00F32A3F">
      <w:pPr>
        <w:pStyle w:val="a3"/>
        <w:numPr>
          <w:ilvl w:val="0"/>
          <w:numId w:val="13"/>
        </w:numPr>
        <w:ind w:left="0" w:firstLine="0"/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>познавательная беседа;</w:t>
      </w:r>
    </w:p>
    <w:p w:rsidR="00B770CD" w:rsidRPr="00552E78" w:rsidRDefault="00B770CD" w:rsidP="00F32A3F">
      <w:pPr>
        <w:pStyle w:val="a3"/>
        <w:numPr>
          <w:ilvl w:val="0"/>
          <w:numId w:val="13"/>
        </w:numPr>
        <w:ind w:left="0" w:firstLine="0"/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>этическая беседа;</w:t>
      </w:r>
    </w:p>
    <w:p w:rsidR="00B770CD" w:rsidRPr="00552E78" w:rsidRDefault="00B770CD" w:rsidP="00F32A3F">
      <w:pPr>
        <w:pStyle w:val="a3"/>
        <w:numPr>
          <w:ilvl w:val="0"/>
          <w:numId w:val="13"/>
        </w:numPr>
        <w:ind w:left="0" w:firstLine="0"/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>профилактическая беседа;</w:t>
      </w:r>
    </w:p>
    <w:p w:rsidR="00B770CD" w:rsidRPr="00552E78" w:rsidRDefault="00B770CD" w:rsidP="00F32A3F">
      <w:pPr>
        <w:pStyle w:val="a3"/>
        <w:numPr>
          <w:ilvl w:val="0"/>
          <w:numId w:val="13"/>
        </w:numPr>
        <w:ind w:left="0" w:firstLine="0"/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 xml:space="preserve">игры: ролевые, ситуационные; </w:t>
      </w:r>
    </w:p>
    <w:p w:rsidR="00B770CD" w:rsidRPr="00552E78" w:rsidRDefault="00B770CD" w:rsidP="00F32A3F">
      <w:pPr>
        <w:pStyle w:val="a3"/>
        <w:numPr>
          <w:ilvl w:val="0"/>
          <w:numId w:val="13"/>
        </w:numPr>
        <w:ind w:left="0" w:firstLine="0"/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>занятия с использованием художественных средств выразительности;</w:t>
      </w:r>
    </w:p>
    <w:p w:rsidR="00B770CD" w:rsidRPr="00552E78" w:rsidRDefault="00B770CD" w:rsidP="00F32A3F">
      <w:pPr>
        <w:pStyle w:val="a3"/>
        <w:numPr>
          <w:ilvl w:val="0"/>
          <w:numId w:val="13"/>
        </w:numPr>
        <w:ind w:left="0" w:firstLine="0"/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>упражнения;</w:t>
      </w:r>
    </w:p>
    <w:p w:rsidR="00B770CD" w:rsidRPr="00552E78" w:rsidRDefault="00B770CD" w:rsidP="00F32A3F">
      <w:pPr>
        <w:pStyle w:val="a3"/>
        <w:numPr>
          <w:ilvl w:val="0"/>
          <w:numId w:val="13"/>
        </w:numPr>
        <w:ind w:left="0" w:firstLine="0"/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 xml:space="preserve">тренинги; </w:t>
      </w:r>
    </w:p>
    <w:p w:rsidR="00B770CD" w:rsidRPr="00552E78" w:rsidRDefault="00B770CD" w:rsidP="00F32A3F">
      <w:pPr>
        <w:pStyle w:val="a3"/>
        <w:numPr>
          <w:ilvl w:val="0"/>
          <w:numId w:val="13"/>
        </w:numPr>
        <w:ind w:left="0" w:firstLine="0"/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>экскурсии;</w:t>
      </w:r>
    </w:p>
    <w:p w:rsidR="00B770CD" w:rsidRPr="00552E78" w:rsidRDefault="00B770CD" w:rsidP="00F32A3F">
      <w:pPr>
        <w:pStyle w:val="a3"/>
        <w:numPr>
          <w:ilvl w:val="0"/>
          <w:numId w:val="13"/>
        </w:numPr>
        <w:ind w:left="0" w:firstLine="0"/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>тестирование, что осуществляется в режиме коллективных (массовых),  групповых, микро групповых и индивидуальных занятиях.</w:t>
      </w:r>
    </w:p>
    <w:p w:rsidR="00820DEF" w:rsidRDefault="00B770CD" w:rsidP="00820D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2E78">
        <w:rPr>
          <w:rFonts w:ascii="Times New Roman" w:hAnsi="Times New Roman"/>
          <w:i/>
          <w:sz w:val="24"/>
          <w:szCs w:val="24"/>
        </w:rPr>
        <w:t xml:space="preserve">  </w:t>
      </w:r>
      <w:r w:rsidR="00F32A3F" w:rsidRPr="00552E78">
        <w:rPr>
          <w:rFonts w:ascii="Times New Roman" w:hAnsi="Times New Roman"/>
          <w:i/>
          <w:sz w:val="24"/>
          <w:szCs w:val="24"/>
        </w:rPr>
        <w:tab/>
      </w:r>
    </w:p>
    <w:p w:rsidR="00F54F3F" w:rsidRDefault="00F54F3F" w:rsidP="00820D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54F3F" w:rsidRDefault="00F54F3F" w:rsidP="00820D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54F3F" w:rsidRPr="00820DEF" w:rsidRDefault="00F54F3F" w:rsidP="00820DEF">
      <w:pPr>
        <w:spacing w:after="0" w:line="240" w:lineRule="auto"/>
        <w:jc w:val="both"/>
        <w:rPr>
          <w:rStyle w:val="dash041e005f0431005f044b005f0447005f043d005f044b005f0439005f005fchar1char1"/>
          <w:rFonts w:ascii="Calibri" w:hAnsi="Calibri"/>
        </w:rPr>
      </w:pPr>
    </w:p>
    <w:p w:rsidR="007E3D6A" w:rsidRPr="007E3D6A" w:rsidRDefault="007E3D6A" w:rsidP="007E3D6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E3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Взаимосвязь с программой воспитания</w:t>
      </w:r>
    </w:p>
    <w:p w:rsidR="007E3D6A" w:rsidRPr="007E3D6A" w:rsidRDefault="007E3D6A" w:rsidP="007E3D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E3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7E3D6A" w:rsidRPr="007E3D6A" w:rsidRDefault="007E3D6A" w:rsidP="007E3D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E3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7E3D6A" w:rsidRPr="007E3D6A" w:rsidRDefault="007E3D6A" w:rsidP="007E3D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E3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7E3D6A" w:rsidRPr="007E3D6A" w:rsidRDefault="007E3D6A" w:rsidP="007E3D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E3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7E3D6A" w:rsidRDefault="007E3D6A" w:rsidP="007E3D6A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</w:t>
      </w:r>
      <w:r w:rsidRPr="00FC0BED">
        <w:rPr>
          <w:b/>
          <w:sz w:val="24"/>
          <w:szCs w:val="24"/>
        </w:rPr>
        <w:t>езультаты освоения курса внеурочной деятельности</w:t>
      </w:r>
    </w:p>
    <w:p w:rsidR="007E3D6A" w:rsidRPr="00552E78" w:rsidRDefault="007E3D6A" w:rsidP="007E3D6A">
      <w:pPr>
        <w:pStyle w:val="a3"/>
        <w:ind w:left="0"/>
        <w:jc w:val="center"/>
        <w:rPr>
          <w:rStyle w:val="dash041e005f0431005f044b005f0447005f043d005f044b005f0439005f005fchar1char1"/>
          <w:b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8"/>
        <w:gridCol w:w="2439"/>
        <w:gridCol w:w="2421"/>
        <w:gridCol w:w="2492"/>
      </w:tblGrid>
      <w:tr w:rsidR="007E3D6A" w:rsidRPr="00552E78" w:rsidTr="00B406B8">
        <w:trPr>
          <w:trHeight w:val="291"/>
        </w:trPr>
        <w:tc>
          <w:tcPr>
            <w:tcW w:w="2218" w:type="dxa"/>
            <w:vAlign w:val="center"/>
          </w:tcPr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2439" w:type="dxa"/>
            <w:vAlign w:val="center"/>
          </w:tcPr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421" w:type="dxa"/>
            <w:vAlign w:val="center"/>
          </w:tcPr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92" w:type="dxa"/>
            <w:vAlign w:val="center"/>
          </w:tcPr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E3D6A" w:rsidRPr="00552E78" w:rsidTr="00B406B8">
        <w:trPr>
          <w:trHeight w:val="551"/>
        </w:trPr>
        <w:tc>
          <w:tcPr>
            <w:tcW w:w="9570" w:type="dxa"/>
            <w:gridSpan w:val="4"/>
            <w:vAlign w:val="center"/>
          </w:tcPr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>У обучающегося будут сформированы:</w:t>
            </w:r>
          </w:p>
        </w:tc>
      </w:tr>
      <w:tr w:rsidR="007E3D6A" w:rsidRPr="00552E78" w:rsidTr="00B406B8">
        <w:trPr>
          <w:trHeight w:val="273"/>
        </w:trPr>
        <w:tc>
          <w:tcPr>
            <w:tcW w:w="2218" w:type="dxa"/>
          </w:tcPr>
          <w:p w:rsidR="007E3D6A" w:rsidRPr="00552E78" w:rsidRDefault="007E3D6A" w:rsidP="00B406B8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человеческих ценностях: знание, учение, любовь, добро, дружба, мир, семья, Родина, природа, творчество, труд, здоровье, честность, отзывчивость;</w:t>
            </w:r>
          </w:p>
          <w:p w:rsidR="007E3D6A" w:rsidRPr="00552E78" w:rsidRDefault="007E3D6A" w:rsidP="00B40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имеет представления о единстве человека и природы и позитивном влиянии природы на развитие человека; бережно и осознанно относится к окружающему миру; </w:t>
            </w:r>
          </w:p>
          <w:p w:rsidR="007E3D6A" w:rsidRPr="00552E78" w:rsidRDefault="007E3D6A" w:rsidP="00B406B8">
            <w:pPr>
              <w:numPr>
                <w:ilvl w:val="0"/>
                <w:numId w:val="3"/>
              </w:numPr>
              <w:tabs>
                <w:tab w:val="num" w:pos="14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понимает значимость сохранения здоровья; знает и умеет применять элементарные правила здорового образа жизни;</w:t>
            </w:r>
          </w:p>
          <w:p w:rsidR="007E3D6A" w:rsidRPr="00552E78" w:rsidRDefault="007E3D6A" w:rsidP="00B406B8">
            <w:pPr>
              <w:numPr>
                <w:ilvl w:val="0"/>
                <w:numId w:val="3"/>
              </w:numPr>
              <w:tabs>
                <w:tab w:val="num" w:pos="14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умеет выражать свои мысли, чувства, впечатления через творческую </w:t>
            </w: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деятельность; </w:t>
            </w:r>
          </w:p>
          <w:p w:rsidR="007E3D6A" w:rsidRPr="00552E78" w:rsidRDefault="007E3D6A" w:rsidP="00B406B8">
            <w:pPr>
              <w:numPr>
                <w:ilvl w:val="0"/>
                <w:numId w:val="3"/>
              </w:numPr>
              <w:tabs>
                <w:tab w:val="num" w:pos="14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имеет представления о семейных ценностях, о взаимоотношениях в семье, основанных на любви, взаимопомощи, уважении и заботе;</w:t>
            </w:r>
          </w:p>
          <w:p w:rsidR="007E3D6A" w:rsidRPr="00552E78" w:rsidRDefault="007E3D6A" w:rsidP="00B406B8">
            <w:pPr>
              <w:numPr>
                <w:ilvl w:val="0"/>
                <w:numId w:val="3"/>
              </w:numPr>
              <w:tabs>
                <w:tab w:val="num" w:pos="14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осознает радость общения и искренней дружбы; умеет оценивать проявления дружбы и уважения среди сверстников и взрослых;</w:t>
            </w:r>
          </w:p>
          <w:p w:rsidR="007E3D6A" w:rsidRPr="00552E78" w:rsidRDefault="007E3D6A" w:rsidP="00B406B8">
            <w:pPr>
              <w:numPr>
                <w:ilvl w:val="0"/>
                <w:numId w:val="3"/>
              </w:numPr>
              <w:tabs>
                <w:tab w:val="num" w:pos="14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умеет поддерживать дружеские отношения с представителями противоположного пола;</w:t>
            </w:r>
          </w:p>
          <w:p w:rsidR="007E3D6A" w:rsidRPr="00552E78" w:rsidRDefault="007E3D6A" w:rsidP="00B406B8">
            <w:pPr>
              <w:numPr>
                <w:ilvl w:val="0"/>
                <w:numId w:val="3"/>
              </w:numPr>
              <w:tabs>
                <w:tab w:val="num" w:pos="14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осознает ответственность за свои поступки; умеет применять правила достойного поведения в школе, дома, в общественных местах;</w:t>
            </w:r>
          </w:p>
          <w:p w:rsidR="007E3D6A" w:rsidRPr="00552E78" w:rsidRDefault="007E3D6A" w:rsidP="00B406B8">
            <w:pPr>
              <w:numPr>
                <w:ilvl w:val="0"/>
                <w:numId w:val="3"/>
              </w:numPr>
              <w:tabs>
                <w:tab w:val="num" w:pos="14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знает и понимает права и обязанности школьника, умеет пользоваться ими.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E3D6A" w:rsidRPr="00552E78" w:rsidRDefault="007E3D6A" w:rsidP="00B406B8">
            <w:pPr>
              <w:numPr>
                <w:ilvl w:val="0"/>
                <w:numId w:val="4"/>
              </w:numPr>
              <w:tabs>
                <w:tab w:val="clear" w:pos="720"/>
                <w:tab w:val="num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>имеет представления об изучаемых общечеловеческих ценностях: учение, знание, учебный труд, любовь, добро, дружба, мир, искренность, семья, любовь к Родине.</w:t>
            </w:r>
          </w:p>
          <w:p w:rsidR="007E3D6A" w:rsidRPr="00552E78" w:rsidRDefault="007E3D6A" w:rsidP="00B406B8">
            <w:pPr>
              <w:numPr>
                <w:ilvl w:val="0"/>
                <w:numId w:val="4"/>
              </w:numPr>
              <w:tabs>
                <w:tab w:val="clear" w:pos="720"/>
                <w:tab w:val="num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имеет понятие о положительных качествах человека, таких, как честность и искренность, доброжелательность, уважительное отношение к людям, а также о проявлении негативных качеств и эмоций человека;</w:t>
            </w:r>
          </w:p>
          <w:p w:rsidR="007E3D6A" w:rsidRPr="00552E78" w:rsidRDefault="007E3D6A" w:rsidP="00B406B8">
            <w:pPr>
              <w:numPr>
                <w:ilvl w:val="0"/>
                <w:numId w:val="4"/>
              </w:numPr>
              <w:tabs>
                <w:tab w:val="clear" w:pos="720"/>
                <w:tab w:val="num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имеет элементарные представления о природе как источнике вдохновения и культурной ценности своего края; умеет бережно относиться к зеленым насаждениям, птицам, животным; </w:t>
            </w:r>
          </w:p>
          <w:p w:rsidR="007E3D6A" w:rsidRPr="00552E78" w:rsidRDefault="007E3D6A" w:rsidP="00B406B8">
            <w:pPr>
              <w:numPr>
                <w:ilvl w:val="0"/>
                <w:numId w:val="4"/>
              </w:numPr>
              <w:tabs>
                <w:tab w:val="clear" w:pos="720"/>
                <w:tab w:val="num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понимает значимость ведения здорового образа жизни; знает </w:t>
            </w: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факторы, укрепляющие здоровье, основные правила здоровья; </w:t>
            </w:r>
          </w:p>
          <w:p w:rsidR="007E3D6A" w:rsidRPr="00552E78" w:rsidRDefault="007E3D6A" w:rsidP="00B406B8">
            <w:pPr>
              <w:numPr>
                <w:ilvl w:val="0"/>
                <w:numId w:val="4"/>
              </w:numPr>
              <w:tabs>
                <w:tab w:val="clear" w:pos="720"/>
                <w:tab w:val="num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умеет выражать эмоции и чувства в различных видах деятельности, в речи; использовать средства выразительности для выражения собственного представлении о мире; </w:t>
            </w:r>
          </w:p>
          <w:p w:rsidR="007E3D6A" w:rsidRPr="00552E78" w:rsidRDefault="007E3D6A" w:rsidP="00B406B8">
            <w:pPr>
              <w:numPr>
                <w:ilvl w:val="0"/>
                <w:numId w:val="4"/>
              </w:numPr>
              <w:tabs>
                <w:tab w:val="clear" w:pos="720"/>
                <w:tab w:val="num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имеет представления о ценности мира и согласии между людьми разных национальностей, о ценности дружбы народов, проживающих в стране;</w:t>
            </w:r>
          </w:p>
          <w:p w:rsidR="007E3D6A" w:rsidRPr="00552E78" w:rsidRDefault="007E3D6A" w:rsidP="00B406B8">
            <w:pPr>
              <w:numPr>
                <w:ilvl w:val="0"/>
                <w:numId w:val="4"/>
              </w:numPr>
              <w:tabs>
                <w:tab w:val="clear" w:pos="720"/>
                <w:tab w:val="num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осознает важность умения жить в мире с другими людьми, поддерживать добрые взаимоотношения с одноклассниками и друзьями; умеет оценивать проявления доброжелательности, уважения к себе и другим;</w:t>
            </w:r>
          </w:p>
          <w:p w:rsidR="007E3D6A" w:rsidRPr="00552E78" w:rsidRDefault="007E3D6A" w:rsidP="00B406B8">
            <w:pPr>
              <w:numPr>
                <w:ilvl w:val="0"/>
                <w:numId w:val="4"/>
              </w:numPr>
              <w:tabs>
                <w:tab w:val="clear" w:pos="720"/>
                <w:tab w:val="num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умеет поддерживать дружеские отношения с представителями противоположного пола;</w:t>
            </w:r>
          </w:p>
          <w:p w:rsidR="007E3D6A" w:rsidRPr="00552E78" w:rsidRDefault="007E3D6A" w:rsidP="00B406B8">
            <w:pPr>
              <w:numPr>
                <w:ilvl w:val="0"/>
                <w:numId w:val="4"/>
              </w:numPr>
              <w:tabs>
                <w:tab w:val="clear" w:pos="720"/>
                <w:tab w:val="num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умеет справедливо оценивать события, свои действия; взвешенно принимать решения, контролировать </w:t>
            </w: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>поведение в школе, дома, в общественных местах;</w:t>
            </w:r>
          </w:p>
          <w:p w:rsidR="007E3D6A" w:rsidRPr="00552E78" w:rsidRDefault="007E3D6A" w:rsidP="00B406B8">
            <w:pPr>
              <w:numPr>
                <w:ilvl w:val="0"/>
                <w:numId w:val="4"/>
              </w:numPr>
              <w:tabs>
                <w:tab w:val="clear" w:pos="720"/>
                <w:tab w:val="num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знает и понимает правила хорошего тона, осознанно использует свои знания в разных ситуациях. </w:t>
            </w:r>
          </w:p>
          <w:p w:rsidR="007E3D6A" w:rsidRPr="00552E78" w:rsidRDefault="007E3D6A" w:rsidP="00B406B8">
            <w:pPr>
              <w:shd w:val="clear" w:color="auto" w:fill="FFFFFF"/>
              <w:tabs>
                <w:tab w:val="num" w:pos="49"/>
              </w:tabs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представление о своей граж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данской идентичности в фор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 осознания «Я» как гражда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нина России;</w:t>
            </w:r>
          </w:p>
          <w:p w:rsidR="007E3D6A" w:rsidRPr="00552E78" w:rsidRDefault="007E3D6A" w:rsidP="00B406B8">
            <w:pPr>
              <w:shd w:val="clear" w:color="auto" w:fill="FFFFFF"/>
              <w:tabs>
                <w:tab w:val="num" w:pos="49"/>
              </w:tabs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представление о своей этни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ческой принадлежности.</w:t>
            </w:r>
          </w:p>
        </w:tc>
        <w:tc>
          <w:tcPr>
            <w:tcW w:w="2421" w:type="dxa"/>
          </w:tcPr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>осознает значимость и содержание понятий: труд, взаимопонимание, жизнерадостность, оптимизм, доброжелательность, щедрость, великодушие, патриотизм, творчество;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умеет разбираться в проявлениях человеческих чувств и эмоций, проявлять жизнерадостность, оптимизм, щедрость и великодушие;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знает и применяет на практике правила этикета; проявляет чуткое и внимательное отношение к людям;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умеет разбираться в проявлениях добрых и недобрых человеческих чувств, и поступков, может анализировать их причины и следствия; умеет проявлять </w:t>
            </w: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в своих делах и поступках;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знает правила здорового образа жизни, понимает необходимость ведения здорового образа жизни, соблюдает личную гигиену и режим труда и отдыха;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умеет выражать свои мысли и впечатления через творческую деятельность;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умеет проявлять внимание и уважение к людям, уважение к самому себе, проявлять заботу к близким, родным.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проявляет интерес и уважение к труду и профессии своих родных и близких; 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понимает важность бережного отношение к природе родного края;</w:t>
            </w:r>
          </w:p>
          <w:p w:rsidR="007E3D6A" w:rsidRPr="00552E78" w:rsidRDefault="007E3D6A" w:rsidP="00B40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проявляет интерес к природе родного края, ведет наблюдения за эстетическими проявлениями окружающей природы; 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проявляет интерес к истории страны, историческим корням своего народа, культурному наследию народа.</w:t>
            </w:r>
          </w:p>
          <w:p w:rsidR="007E3D6A" w:rsidRPr="00552E78" w:rsidRDefault="007E3D6A" w:rsidP="00B406B8">
            <w:pPr>
              <w:tabs>
                <w:tab w:val="num" w:pos="360"/>
              </w:tabs>
              <w:spacing w:after="0" w:line="240" w:lineRule="auto"/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7E3D6A" w:rsidRPr="00552E78" w:rsidRDefault="007E3D6A" w:rsidP="00B406B8">
            <w:pPr>
              <w:numPr>
                <w:ilvl w:val="0"/>
                <w:numId w:val="5"/>
              </w:numPr>
              <w:tabs>
                <w:tab w:val="clear" w:pos="360"/>
                <w:tab w:val="num" w:pos="9"/>
              </w:tabs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>осознает значимость и содержание понятий: труд, взаимопонимание, жизнерадостность, оптимизм, доброжелательность, щедрость, великодушие, патриотизм, творчество;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умеет разбираться в проявлениях человеческих чувств и эмоций, проявлять жизнерадостность, оптимизм, щедрость и великодушие;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знает и применяет на практике правила этикета; проявляет чуткое и внимательное отношение к людям;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умеет разбираться в проявлениях добрых и недобрых человеческих чувств, и поступков, может анализировать их причины и следствия; умеет проявлять ответственность в своих делах и поступках;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знает правила </w:t>
            </w: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жизни, понимает необходимость ведения здорового образа жизни, соблюдает личную гигиену и режим труда и отдыха;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умеет выражать свои мысли и впечатления через творческую деятельность;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умеет проявлять внимание и уважение к людям, уважение к самому себе, проявлять заботу к близким, родным.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проявляет интерес и уважение к труду и профессии своих родных и близких; 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>понимает важность бережного отношение к природе родного края;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проявляет интерес к природе родного края, ведет наблюдения за эстетическими проявлениями окружающей природы; </w:t>
            </w:r>
          </w:p>
          <w:p w:rsidR="007E3D6A" w:rsidRPr="00552E78" w:rsidRDefault="007E3D6A" w:rsidP="00B406B8">
            <w:pPr>
              <w:numPr>
                <w:ilvl w:val="0"/>
                <w:numId w:val="5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проявляет интерес к истории страны, историческим корням своего народа, культурному наследию народа.</w:t>
            </w:r>
          </w:p>
          <w:p w:rsidR="007E3D6A" w:rsidRPr="00552E78" w:rsidRDefault="007E3D6A" w:rsidP="00B406B8">
            <w:pPr>
              <w:spacing w:after="0" w:line="240" w:lineRule="auto"/>
              <w:ind w:firstLine="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D6A" w:rsidRPr="00552E78" w:rsidTr="00B406B8">
        <w:trPr>
          <w:trHeight w:val="299"/>
        </w:trPr>
        <w:tc>
          <w:tcPr>
            <w:tcW w:w="9570" w:type="dxa"/>
            <w:gridSpan w:val="4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Обучающийся получит </w:t>
            </w:r>
            <w:r w:rsidRPr="00552E78">
              <w:rPr>
                <w:rFonts w:ascii="Times New Roman" w:hAnsi="Times New Roman"/>
                <w:b/>
                <w:iCs/>
                <w:sz w:val="24"/>
                <w:szCs w:val="24"/>
              </w:rPr>
              <w:t>возможность для формирования</w:t>
            </w: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7E3D6A" w:rsidRPr="00552E78" w:rsidTr="00B406B8">
        <w:trPr>
          <w:trHeight w:val="420"/>
        </w:trPr>
        <w:tc>
          <w:tcPr>
            <w:tcW w:w="2218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внутренней позиции школьника на уровне по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ложительного отноше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ния к школе;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первичных умений оценки работ, ответов одноклассников на осно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ве заданных критериев успешности учебной де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ятельности;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представления о граж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данской идентичности в форме осознания «Я» как гражданина России;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представления о цен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ности и уникальности природного мира, приро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доохране, здоровьесбе-регающем поведении.</w:t>
            </w:r>
          </w:p>
        </w:tc>
        <w:tc>
          <w:tcPr>
            <w:tcW w:w="2439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интереса к познанию окру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жающего мира;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ориентации на анализ соот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ветствия результатов требо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ваниям конкретной учебной задачи;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самооценки на основе задан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ных критериев успешности учебной деятельности;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чувства сопричастности и гордости за свою Родину и на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род;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ориентации в поведении на принятые моральные нормы;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понимания чувств одноклас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сников, учителей;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представления о красоте природы России и родного края на основе знакомства с окру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жающим миром.</w:t>
            </w:r>
          </w:p>
        </w:tc>
        <w:tc>
          <w:tcPr>
            <w:tcW w:w="2421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внутренней позиции обучающегося на уровне положительного отноше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ния к образовательному учреждению, понимания необходимости учения, выраженных учебно-познавательных мотивов;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выраженной устойчивой учебно-познавательной мотивации учения;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учебно-познавательного интереса к нахождению разных способов реше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ния учебной задачи;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способности к самооценке на основе критериев успешности учебной дея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тельности;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реализации основ гражданской идентичности в поступках;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следования в поведении моральным нормам и этическим требованиям;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установки на здоровый образ жиз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ориентации на искусство как зна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чимую сферу человеческой жизни;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эмпатии как осознанного понима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ния чувств других людей и сопережи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вания им.</w:t>
            </w:r>
          </w:p>
        </w:tc>
        <w:tc>
          <w:tcPr>
            <w:tcW w:w="2492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внутренней позиции обучающегося на уровне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выраженной устойчивой учебно-познаватель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ной мотивации учения;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устойчивого учебно-познавательного интереса к новым общим способам решения задач;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адекватного понимания причин успешнос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ти/неуспешности учебной деятельности;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адекватной дифференцированной самооценки на основе критерия успешности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реализации со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циальной роли «хорошего ученика»;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компетентности в реализации основ гражданс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кой идентичности в поступках и деятельности;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бованиям;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осознанных устойчивых эстетических пред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почтений и ориентации на искусство как значи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мую сферу человеческой жизни;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эмпатии как осознанного понимания чувств других людей и сопереживания им, выражающих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ся в поступках, направленных на помощь и обес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печение благополучия.</w:t>
            </w:r>
          </w:p>
        </w:tc>
      </w:tr>
      <w:tr w:rsidR="007E3D6A" w:rsidRPr="00552E78" w:rsidTr="00B406B8">
        <w:trPr>
          <w:trHeight w:val="168"/>
        </w:trPr>
        <w:tc>
          <w:tcPr>
            <w:tcW w:w="9570" w:type="dxa"/>
            <w:gridSpan w:val="4"/>
            <w:vAlign w:val="center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Обучающийся получит </w:t>
            </w:r>
            <w:r w:rsidRPr="00552E78">
              <w:rPr>
                <w:rFonts w:ascii="Times New Roman" w:hAnsi="Times New Roman"/>
                <w:b/>
                <w:iCs/>
                <w:sz w:val="24"/>
                <w:szCs w:val="24"/>
              </w:rPr>
              <w:t>возможность</w:t>
            </w: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52E78">
              <w:rPr>
                <w:rFonts w:ascii="Times New Roman" w:hAnsi="Times New Roman"/>
                <w:b/>
                <w:iCs/>
                <w:sz w:val="24"/>
                <w:szCs w:val="24"/>
              </w:rPr>
              <w:t>научиться</w:t>
            </w: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7E3D6A" w:rsidRPr="00552E78" w:rsidTr="00B406B8">
        <w:trPr>
          <w:trHeight w:val="7077"/>
        </w:trPr>
        <w:tc>
          <w:tcPr>
            <w:tcW w:w="2218" w:type="dxa"/>
          </w:tcPr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ориентироваться на возможное разнообразие способов решения учеб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ной задачи;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умению смыслового восприятия познава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тельного текста;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подводить анализиру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емые объекты под по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 xml:space="preserve">нятия разном уровня обобщения (например,: природа, живая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нежи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 xml:space="preserve">вая, животные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расте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ния и т.д.);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проводить аналогии между изучаемым ма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 xml:space="preserve">териалом и 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собствен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ным опытом.</w:t>
            </w:r>
          </w:p>
        </w:tc>
        <w:tc>
          <w:tcPr>
            <w:tcW w:w="2439" w:type="dxa"/>
          </w:tcPr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осуществлять поиск нужного иллюстративного материала в дополнительных источниках литературы или медиаресурсах, рекомендуемых учителем.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строить небольшие сообще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ния в устной и письменной форме;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проводить сравнение и классификацию изучен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ных объектов по самостоя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тельно выделенным основани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ям (критериям) при указании и без указания количества групп;</w:t>
            </w:r>
          </w:p>
        </w:tc>
        <w:tc>
          <w:tcPr>
            <w:tcW w:w="2421" w:type="dxa"/>
          </w:tcPr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осуществлять расширенный поиск информации в соответствии с зада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ниями учителя с использованием ре-ков библиотек, медиаресурсов;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создавать и преобразовывать мо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дели и схемы по заданиям учителя;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строить сообщения в устной и письменной форме;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находить разнообразные способы решения учебной задачи;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строить логическое рассуждение как связь простых суждений об объ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екте (явлении).</w:t>
            </w:r>
          </w:p>
        </w:tc>
        <w:tc>
          <w:tcPr>
            <w:tcW w:w="2492" w:type="dxa"/>
          </w:tcPr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осуществлять расширенный поиск информа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ции с использованием ресурсов библиотек и сети Интернет;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создавать и преобразовывать модели и схемы для решения учебных задач;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выбирать наиболее эффективные способы ре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шения учебной задачи в зависимости от конк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ретных условий;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осуществлять сравнение, сериацию и класси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фикацию изученных объектов по самостоятель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но выделенным основаниям (критериям);</w:t>
            </w:r>
          </w:p>
        </w:tc>
      </w:tr>
      <w:tr w:rsidR="007E3D6A" w:rsidRPr="00552E78" w:rsidTr="00B406B8">
        <w:trPr>
          <w:trHeight w:val="420"/>
        </w:trPr>
        <w:tc>
          <w:tcPr>
            <w:tcW w:w="9570" w:type="dxa"/>
            <w:gridSpan w:val="4"/>
            <w:vAlign w:val="center"/>
          </w:tcPr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>Обучающийся научится:</w:t>
            </w:r>
          </w:p>
        </w:tc>
      </w:tr>
      <w:tr w:rsidR="007E3D6A" w:rsidRPr="00552E78" w:rsidTr="00B406B8">
        <w:trPr>
          <w:trHeight w:val="12187"/>
        </w:trPr>
        <w:tc>
          <w:tcPr>
            <w:tcW w:w="2218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 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принимать участие в работе парами и груп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пами;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допускать существова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различных точек зрения;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договариваться, при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ходить к общему реше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нию;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использовать в об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щении правила вежли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вости.</w:t>
            </w:r>
          </w:p>
        </w:tc>
        <w:tc>
          <w:tcPr>
            <w:tcW w:w="2439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выбирать адекватные рече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вые средства в диалоге с учите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лем, одноклассниками;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воспринимать другое мнение и позицию;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умению договариваться, приходить к общему решению (во фронтальной деятельности под руководством учителя);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строить понятные для парт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нера 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высказывания;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задавать вопросы, адекват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ные данной ситуации, позво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ляющие оценить ее в процессе общения.</w:t>
            </w:r>
          </w:p>
        </w:tc>
        <w:tc>
          <w:tcPr>
            <w:tcW w:w="2421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строить сообщение в соответствии с учебной задачей;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на позицию пар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тнера в общении и взаимодействии;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учитывать другое мнение и пози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цию;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умению договариваться, приходить к общему решению (при работе в группе, в паре);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контролировать действия партнера;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2492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при возможности средства и инструменты ИКТ и дистанционного общения;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учитывать другое мнение и позицию, стремить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ся к координации различных позиций в сотруд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ничестве;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договариваться и приходить к общему реше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нию в совместной деятельности, в т.ч. в ситуации столкновения интересов;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задавать вопросы;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контролировать действия партнера;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>адекватно воспринимать и передавать инфор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мацию в заданном формате.</w:t>
            </w:r>
          </w:p>
        </w:tc>
      </w:tr>
      <w:tr w:rsidR="007E3D6A" w:rsidRPr="00552E78" w:rsidTr="00B406B8">
        <w:trPr>
          <w:trHeight w:val="420"/>
        </w:trPr>
        <w:tc>
          <w:tcPr>
            <w:tcW w:w="9570" w:type="dxa"/>
            <w:gridSpan w:val="4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Обучающийся получит </w:t>
            </w:r>
            <w:r w:rsidRPr="00552E78">
              <w:rPr>
                <w:rFonts w:ascii="Times New Roman" w:hAnsi="Times New Roman"/>
                <w:b/>
                <w:iCs/>
                <w:sz w:val="24"/>
                <w:szCs w:val="24"/>
              </w:rPr>
              <w:t>возможность научиться</w:t>
            </w: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7E3D6A" w:rsidRPr="00552E78" w:rsidTr="00B406B8">
        <w:trPr>
          <w:trHeight w:val="1974"/>
        </w:trPr>
        <w:tc>
          <w:tcPr>
            <w:tcW w:w="2218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принимать   другое умнение и позицию;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формулировать соб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ственное мнение и пози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цию;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строить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понятные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 xml:space="preserve">|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партнера высказы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вания;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задавать вопросы;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адекватно использо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вать средства устного общения  для решения коммуникативных   за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дач.</w:t>
            </w:r>
          </w:p>
        </w:tc>
        <w:tc>
          <w:tcPr>
            <w:tcW w:w="2439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строить   монологическое высказывание;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ориентироваться на пози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цию партнера в общении и взаимодействии;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учитывать другое мнение и позицию;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умению   договариваться, приходить к общему решению (при работе в группе, в паре);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контролировать действия партнера: оценивать качест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 xml:space="preserve">во, 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последовательность дей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ствий, выполняемых партне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ром, производить сравнение данных операций с тем, как бы их выполнил «я сам»;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адекватно   использовать средства устной речи для ре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шения различных коммуника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тивных задач;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навыкам взаимоконтроля.</w:t>
            </w:r>
          </w:p>
        </w:tc>
        <w:tc>
          <w:tcPr>
            <w:tcW w:w="2421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строить монологическое высказы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вание (при возможности сопровож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дая его аудиовизуальной поддерж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 xml:space="preserve">кой),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владеть диалогической формой коммуникации, используя в т.ч. при возможности средства и инструмен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ты ИКТи дистанционного общения;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допускать возможность существо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 xml:space="preserve">вания различных точек зрения, в т.ч. не совпадающих с 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его собственной, и ориентироваться на позицию парт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нера в общении и взаимодействии;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стремиться к координации различ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ных позиций в сотрудничестве;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использовать речь для регуляции своего действия;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адекватно использовать речевые средства для решения различных коммуникативных задач;</w:t>
            </w: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понимать ситуацию возникновения конфликта, содействовать его разре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шению;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оказывать в сотрудничестве необ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ходимую помощь;</w:t>
            </w:r>
          </w:p>
          <w:p w:rsidR="007E3D6A" w:rsidRPr="00552E78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использовать речь для планирова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ния своей деятельности.</w:t>
            </w:r>
          </w:p>
        </w:tc>
        <w:tc>
          <w:tcPr>
            <w:tcW w:w="2492" w:type="dxa"/>
          </w:tcPr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учитывать и координировать в сотрудничест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ве позиции других людей, отличные от собствен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ной;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учитывать разные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мнения и интересы и обос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новывать собственную позицию;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аргументировать свою позицию и координиро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 xml:space="preserve">вать ее с 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позициями партнеров в сотрудничест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ве при выработке общего решения в совместной деятельности;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продуктивно   содействовать разрешению конфликтов на основе учета интересов и позиций всех участников;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учетом целей коммуникации достаточно точно, последовательно и полно передавать партнеру необходимую информацию как ориен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тир для построения действия;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задавать вопросы, необходимые для организа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ции собственной деятельности и сотрудничест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ва с партнером;</w:t>
            </w:r>
          </w:p>
          <w:p w:rsidR="007E3D6A" w:rsidRPr="00552E78" w:rsidRDefault="007E3D6A" w:rsidP="00B4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осуществлять взаимоконтроль и оказывать в сотрудничестве необходимую помощь;</w:t>
            </w:r>
          </w:p>
          <w:p w:rsidR="007E3D6A" w:rsidRDefault="007E3D6A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2E7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t>адекватно использовать речь для планирова</w:t>
            </w:r>
            <w:r w:rsidRPr="00552E78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ния и регуляции своей деятельности.</w:t>
            </w:r>
          </w:p>
          <w:p w:rsidR="00B406B8" w:rsidRPr="00552E78" w:rsidRDefault="00B406B8" w:rsidP="00B4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3F3" w:rsidRDefault="00C413F3" w:rsidP="007E3D6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3175A" w:rsidRPr="0013175A" w:rsidRDefault="0013175A" w:rsidP="001317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13175A">
        <w:rPr>
          <w:rFonts w:ascii="Times New Roman" w:eastAsia="Times New Roman" w:hAnsi="Times New Roman"/>
          <w:b/>
          <w:color w:val="262633"/>
          <w:sz w:val="24"/>
          <w:szCs w:val="24"/>
          <w:lang w:eastAsia="ru-RU"/>
        </w:rPr>
        <w:t>Предметные универсальные учебные действия</w:t>
      </w:r>
      <w:r w:rsidRPr="0013175A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:</w:t>
      </w:r>
    </w:p>
    <w:p w:rsidR="0013175A" w:rsidRPr="0013175A" w:rsidRDefault="0013175A" w:rsidP="001317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13175A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обучающийся должен знать:</w:t>
      </w:r>
    </w:p>
    <w:p w:rsidR="0013175A" w:rsidRPr="0013175A" w:rsidRDefault="0013175A" w:rsidP="001317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13175A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- взаимосвязь общения и деятельности;</w:t>
      </w:r>
    </w:p>
    <w:p w:rsidR="0013175A" w:rsidRPr="0013175A" w:rsidRDefault="0013175A" w:rsidP="001317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13175A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- способы отработки навыков внимательного отношения друг к другу;</w:t>
      </w:r>
    </w:p>
    <w:p w:rsidR="0013175A" w:rsidRPr="0013175A" w:rsidRDefault="0013175A" w:rsidP="001317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13175A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- способы анализа собственных достоинств и недостатков;</w:t>
      </w:r>
    </w:p>
    <w:p w:rsidR="0013175A" w:rsidRPr="0013175A" w:rsidRDefault="0013175A" w:rsidP="001317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13175A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- способы мотивации на работу с собственными недостатками;</w:t>
      </w:r>
    </w:p>
    <w:p w:rsidR="0013175A" w:rsidRPr="0013175A" w:rsidRDefault="0013175A" w:rsidP="001317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13175A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- способы организации своего времени;</w:t>
      </w:r>
    </w:p>
    <w:p w:rsidR="0013175A" w:rsidRPr="0013175A" w:rsidRDefault="0013175A" w:rsidP="001317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13175A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- техники и приемы общения, правила слушания, ведения беседы, убеждения;</w:t>
      </w:r>
    </w:p>
    <w:p w:rsidR="0013175A" w:rsidRPr="0013175A" w:rsidRDefault="0013175A" w:rsidP="001317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13175A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- этические принципы общения.</w:t>
      </w:r>
    </w:p>
    <w:p w:rsidR="00F6571A" w:rsidRDefault="00F6571A" w:rsidP="004506F2">
      <w:pPr>
        <w:pStyle w:val="a3"/>
        <w:ind w:left="0"/>
        <w:rPr>
          <w:b/>
          <w:sz w:val="24"/>
          <w:szCs w:val="24"/>
        </w:rPr>
      </w:pPr>
      <w:bookmarkStart w:id="0" w:name="_GoBack"/>
      <w:bookmarkEnd w:id="0"/>
    </w:p>
    <w:p w:rsidR="00BD5E9A" w:rsidRPr="00F6571A" w:rsidRDefault="00BD5E9A" w:rsidP="00F6571A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5E9A">
        <w:rPr>
          <w:rFonts w:ascii="Times New Roman" w:eastAsiaTheme="minorHAnsi" w:hAnsi="Times New Roman"/>
          <w:b/>
          <w:sz w:val="24"/>
          <w:szCs w:val="24"/>
        </w:rPr>
        <w:t>Содержание  курса внеурочной деятельности</w:t>
      </w:r>
    </w:p>
    <w:p w:rsidR="00245BCC" w:rsidRPr="00552E78" w:rsidRDefault="00C83F89" w:rsidP="00C83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Прог</w:t>
      </w:r>
      <w:r w:rsidR="00245BCC" w:rsidRPr="00552E78">
        <w:rPr>
          <w:rFonts w:ascii="Times New Roman" w:hAnsi="Times New Roman"/>
          <w:sz w:val="24"/>
          <w:szCs w:val="24"/>
        </w:rPr>
        <w:t xml:space="preserve">рамма предполагает тематическое </w:t>
      </w:r>
      <w:r w:rsidRPr="00552E78">
        <w:rPr>
          <w:rFonts w:ascii="Times New Roman" w:hAnsi="Times New Roman"/>
          <w:sz w:val="24"/>
          <w:szCs w:val="24"/>
        </w:rPr>
        <w:t xml:space="preserve">содержания предмета по классам, что соответствует следующим разделам: </w:t>
      </w:r>
    </w:p>
    <w:p w:rsidR="00C83F89" w:rsidRPr="00552E78" w:rsidRDefault="00C83F89" w:rsidP="00245BC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52E78">
        <w:rPr>
          <w:sz w:val="24"/>
          <w:szCs w:val="24"/>
        </w:rPr>
        <w:t>«Радость познания»;</w:t>
      </w:r>
    </w:p>
    <w:p w:rsidR="00C83F89" w:rsidRPr="00552E78" w:rsidRDefault="00C83F89" w:rsidP="00C83F89">
      <w:pPr>
        <w:pStyle w:val="a3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 xml:space="preserve"> «Учимся общению»;</w:t>
      </w:r>
    </w:p>
    <w:p w:rsidR="00C83F89" w:rsidRPr="00552E78" w:rsidRDefault="00552E78" w:rsidP="00C83F89">
      <w:pPr>
        <w:pStyle w:val="a3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C83F89" w:rsidRPr="00552E78">
        <w:rPr>
          <w:color w:val="auto"/>
          <w:sz w:val="24"/>
          <w:szCs w:val="24"/>
        </w:rPr>
        <w:t>Быть человеком»;</w:t>
      </w:r>
    </w:p>
    <w:p w:rsidR="00C83F89" w:rsidRPr="00552E78" w:rsidRDefault="00C83F89" w:rsidP="00C83F89">
      <w:pPr>
        <w:pStyle w:val="a3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552E78">
        <w:rPr>
          <w:color w:val="auto"/>
          <w:sz w:val="24"/>
          <w:szCs w:val="24"/>
        </w:rPr>
        <w:t xml:space="preserve"> «Как прекрасен этот мир!».</w:t>
      </w:r>
    </w:p>
    <w:p w:rsidR="00C83F89" w:rsidRPr="00552E78" w:rsidRDefault="00C83F89" w:rsidP="00C83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 xml:space="preserve">Первый раздел </w:t>
      </w:r>
      <w:r w:rsidRPr="00552E78">
        <w:rPr>
          <w:rFonts w:ascii="Times New Roman" w:hAnsi="Times New Roman"/>
          <w:b/>
          <w:sz w:val="24"/>
          <w:szCs w:val="24"/>
        </w:rPr>
        <w:t>«Радость познания»</w:t>
      </w:r>
      <w:r w:rsidRPr="00552E78">
        <w:rPr>
          <w:rFonts w:ascii="Times New Roman" w:hAnsi="Times New Roman"/>
          <w:sz w:val="24"/>
          <w:szCs w:val="24"/>
        </w:rPr>
        <w:t xml:space="preserve"> вводит учащихся в предмет «Самопознание». В нем предусмотрены занятия, на которых дети проходят своеобразную адаптацию к школе. Они осмысливают новую для себя роль ученика, знакомятся с одноклассниками, учителями, со школой в целом. Учащиеся получают возможность вглядеться в свой внешний облик, понять самих себя, задуматься о своем характере, о тех социальных ролях, которые они выполняют, осознавать свои эмоции и вырабатывать умение управлять ими. Успешному выполнению этих задач способствует восприятие детьми нравственных ценностей через интересный познавательный материал. В программе данного раздела предусмотрено знакомство учащихся с понятиями: человек, индивидуальность, ученик, школа, знание, познание, самопознание, учение, книга, учебник, увлечения человека. </w:t>
      </w:r>
    </w:p>
    <w:p w:rsidR="00C83F89" w:rsidRPr="00552E78" w:rsidRDefault="00C83F89" w:rsidP="00C83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Новая социальная роль ребенка - роль ученика школы - связана не только с освоением принципиально нового вида деятельности (учения), но и с изменением всей системы отношений, интересов, ценностей, уклада жизни ребенка. Знания дети данного возраста получают в основном через игровую, внешне и внутренне привлекательную, форму. В связи с этим необходимо широко использовать игровые методы обучения, предлагать различные задачи на осмысление ситуаций, на творческую деятельность, коммуникативно-деятельностное обучение с использованием элементов дискуссии.</w:t>
      </w:r>
    </w:p>
    <w:p w:rsidR="00C83F89" w:rsidRPr="00552E78" w:rsidRDefault="00C83F89" w:rsidP="00C83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 xml:space="preserve">Полученные знания позволят детям понять необходимость проявления заботы и внимания по отношению друг к другу. Выработанные навыки будут способствовать формированию у детей доброты, чуткости, доброжелательности, навыков сотрудничества в процессе школьной жизни. Важность уроков данного раздела заключается еще и в том, что устойчивые доброжелательные отношения в школьном коллективе обуславливают в дальнейшем развитие положительных качеств личности уже взрослого человека. </w:t>
      </w:r>
    </w:p>
    <w:p w:rsidR="00C83F89" w:rsidRPr="00552E78" w:rsidRDefault="00C83F89" w:rsidP="00C83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ab/>
        <w:t xml:space="preserve">Во втором разделе программы </w:t>
      </w:r>
      <w:r w:rsidRPr="00552E78">
        <w:rPr>
          <w:rFonts w:ascii="Times New Roman" w:hAnsi="Times New Roman"/>
          <w:b/>
          <w:sz w:val="24"/>
          <w:szCs w:val="24"/>
        </w:rPr>
        <w:t>«Учимся общению»</w:t>
      </w:r>
      <w:r w:rsidRPr="00552E78">
        <w:rPr>
          <w:rFonts w:ascii="Times New Roman" w:hAnsi="Times New Roman"/>
          <w:sz w:val="24"/>
          <w:szCs w:val="24"/>
        </w:rPr>
        <w:t xml:space="preserve"> основное внимание уделено: развитию коммуникативных умений и навыков (умение слушать, понимать, адекватно оценивать себя и другого, сопереживать, взаимодействовать); умению строить равноправные, добрые взаимоотношения со сверстниками; умению настраивать себя на позитивный лад, выражать свои чувства и распознавать чувства других; овладению навыками разрешения межличностных конфликтов; развитию социальной активности. В программе данного раздела предусмотрено знакомство учащихся с понятиями: любовь, добро, культура общения, вежливость, настроение человека, дружба, друзья, человечность, милосердие, уважение.</w:t>
      </w:r>
    </w:p>
    <w:p w:rsidR="00C83F89" w:rsidRPr="00552E78" w:rsidRDefault="00C83F89" w:rsidP="00C83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 xml:space="preserve">Занятия раздела «Учимся общению» ориентированы на раскрытие позитивных аспектов организации доброжелательного климата в детском коллективе, оптимистический прогноз </w:t>
      </w:r>
      <w:r w:rsidRPr="00552E78">
        <w:rPr>
          <w:rFonts w:ascii="Times New Roman" w:hAnsi="Times New Roman"/>
          <w:sz w:val="24"/>
          <w:szCs w:val="24"/>
        </w:rPr>
        <w:lastRenderedPageBreak/>
        <w:t>поведения учащихся через психологическую установку на уважение к окружающим и друг другу, на эмоциональное тепло и взаимопонимание, при котором никто не будет обижен и обделён вниманием. Методические приёмы направлены на совместный поиск путей предотвращения конфликтов и определение достойных способов выхода из создавшихся конфликтных ситуаций. Необходимо терпеливо учить школьников находить корректные способы реагирования на недостойное поведение других, формировать и развивать умение детей прощать, проявлять снисходительность, благородство, терпимость.</w:t>
      </w:r>
    </w:p>
    <w:p w:rsidR="00C83F89" w:rsidRPr="00552E78" w:rsidRDefault="00C83F89" w:rsidP="00C83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ab/>
        <w:t>Важно, чтобы в процессе обучения ребенок усвоил этические нормы отношений между людьми. Для этого надо развивать у него навыки общения, дух сотрудничества и коллективизма, учить понимать чувства другого, общаться и взаимодействовать в группе, дружить с другими детьми, делить с ними успехи и неудачи, контролировать свое поведение, сознательно им управлять, быть смелым и уверенным в себе в разных жизненных ситуациях.</w:t>
      </w:r>
    </w:p>
    <w:p w:rsidR="00C83F89" w:rsidRPr="00552E78" w:rsidRDefault="00C83F89" w:rsidP="00C83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Различные формы практического включения детей в упражнения, игры, творчество, эксперимент, деятельность должны способствовать приобщению растущего человека к нормам воспитанности, формированию эмоционально-мотивационных установок по отношению к себе, окружающим, сверстникам и взрослым людям, развитию коммуникативных и социальных навыков, умений и опыта общения, необходимых для прав</w:t>
      </w:r>
      <w:r w:rsidR="00552E78">
        <w:rPr>
          <w:rFonts w:ascii="Times New Roman" w:hAnsi="Times New Roman"/>
          <w:sz w:val="24"/>
          <w:szCs w:val="24"/>
        </w:rPr>
        <w:t xml:space="preserve">ильного поведения в обществе и </w:t>
      </w:r>
      <w:r w:rsidRPr="00552E78">
        <w:rPr>
          <w:rFonts w:ascii="Times New Roman" w:hAnsi="Times New Roman"/>
          <w:sz w:val="24"/>
          <w:szCs w:val="24"/>
        </w:rPr>
        <w:t>личностного развития.</w:t>
      </w:r>
    </w:p>
    <w:p w:rsidR="00C83F89" w:rsidRPr="00552E78" w:rsidRDefault="00C83F89" w:rsidP="00C83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Предполагается, что знания о приемах, средствах и методах вежливого общения, полученные на уроках данного раздела, дадут детям представление об искусстве человеческих взаимоотношений, позволят воспитывать в них добрые и искренние чувства к</w:t>
      </w:r>
      <w:r w:rsidR="00552E78">
        <w:rPr>
          <w:rFonts w:ascii="Times New Roman" w:hAnsi="Times New Roman"/>
          <w:sz w:val="24"/>
          <w:szCs w:val="24"/>
        </w:rPr>
        <w:t xml:space="preserve"> </w:t>
      </w:r>
      <w:r w:rsidRPr="00552E78">
        <w:rPr>
          <w:rFonts w:ascii="Times New Roman" w:hAnsi="Times New Roman"/>
          <w:sz w:val="24"/>
          <w:szCs w:val="24"/>
        </w:rPr>
        <w:t>близким людям, одноклассникам, знакомым. Они научат детей понимать эмоциональное состояние собеседника, правильно выражать свои мысли и чувства, ценить хорошие отношения и получать радость от общения с окружающими людьми, проявлять о них заботу и предлагать им посильную помощь.</w:t>
      </w:r>
    </w:p>
    <w:p w:rsidR="00C83F89" w:rsidRPr="00552E78" w:rsidRDefault="00C83F89" w:rsidP="00C83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 xml:space="preserve">Третий раздел </w:t>
      </w:r>
      <w:r w:rsidRPr="00552E78">
        <w:rPr>
          <w:rFonts w:ascii="Times New Roman" w:hAnsi="Times New Roman"/>
          <w:b/>
          <w:sz w:val="24"/>
          <w:szCs w:val="24"/>
        </w:rPr>
        <w:t>«Быть человеком»</w:t>
      </w:r>
      <w:r w:rsidRPr="00552E78">
        <w:rPr>
          <w:rFonts w:ascii="Times New Roman" w:hAnsi="Times New Roman"/>
          <w:sz w:val="24"/>
          <w:szCs w:val="24"/>
        </w:rPr>
        <w:t xml:space="preserve"> разработан с учетом психологических особенностей возрастного развития детей: возрастающей осознанности поведения, впечатлительности, интенсивного развития чувств, общего эмоционального тонуса (жизнерадостность, бодрость), волевых качеств. Раздел сод</w:t>
      </w:r>
      <w:r w:rsidR="00552E78">
        <w:rPr>
          <w:rFonts w:ascii="Times New Roman" w:hAnsi="Times New Roman"/>
          <w:sz w:val="24"/>
          <w:szCs w:val="24"/>
        </w:rPr>
        <w:t xml:space="preserve">ержит материал, способствующий </w:t>
      </w:r>
      <w:r w:rsidRPr="00552E78">
        <w:rPr>
          <w:rFonts w:ascii="Times New Roman" w:hAnsi="Times New Roman"/>
          <w:sz w:val="24"/>
          <w:szCs w:val="24"/>
        </w:rPr>
        <w:t>развитию навыков принятия ребенком нравственных ценностных ориентаций. Так, учащиеся знакомятся с такими нравственными понятиями, как самостоятельность и ответственность, трудолюбие, отзывчивость, справедливость, совесть, честь, смелость и др. Особое внимание уделяется формированию нравственных качеств ребенка, которые будут способствовать развитию доброты, дружелюбия, выдержки, целеустремленности, смелости, самоуважения, достоинства, умения сочувствовать, проявлять внимание к другим людям, животным, природе.</w:t>
      </w:r>
    </w:p>
    <w:p w:rsidR="00C83F89" w:rsidRPr="00552E78" w:rsidRDefault="00C83F89" w:rsidP="00C83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Содержанием программы предусмотрено познание себя и других, развитие умения сравнивать, анализировать поступки других и собственные, видеть и оценивать их этическое содержание.</w:t>
      </w:r>
    </w:p>
    <w:p w:rsidR="00C83F89" w:rsidRPr="00552E78" w:rsidRDefault="00C83F89" w:rsidP="00C83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Содержание и методы обучения направлены на развитие эмоциональной отзывчивости детей, на создание условий для воспитания самоуважения, чувства собственного достоинства, проявления чувства эмпатии. Образовательный процесс должен быть построен с позиций самого ребенка, его жизненного опыта, поэтому информация, передаваемая ученикам в процессе образования и воспитания, должна быть не просто принята во внимание ребенком, но и эмоционально прожита. Необходимо использовать имеющийся опыт, на основе которого происходит обучение детей нравственным способам разрешения жизненных ситуаций.</w:t>
      </w:r>
    </w:p>
    <w:p w:rsidR="00C83F89" w:rsidRPr="00552E78" w:rsidRDefault="00C83F89" w:rsidP="00AD7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 xml:space="preserve">При изучении раздела ведущим методом целесообразно использовать этическую беседу. В процессе обсуждения фактов проявления нравственности учителю необходимо пробуждать положительные эмоции детей, развивать чувство собственного достоинства. Содержание этических бесед должно быть связано с разнообразной деятельностью детей, </w:t>
      </w:r>
      <w:r w:rsidRPr="00552E78">
        <w:rPr>
          <w:rFonts w:ascii="Times New Roman" w:hAnsi="Times New Roman"/>
          <w:sz w:val="24"/>
          <w:szCs w:val="24"/>
        </w:rPr>
        <w:lastRenderedPageBreak/>
        <w:t>чтобы они могли ориентироваться в общественных явлениях, осознавать свое поведение, предвидеть нравственные результаты своих поступков. Эффективным приемом и средством нравственного воспитания являются специально составленные познавательные задачи. В ходе их решения младшие школьники применяют известные им нравственные понятия при рассмотрении поступков, анализе ситуаций, выражении своего личного отношения к ним. На уроках необходимо отводить время для размышлений, мечтаний о будущем – это минуты тишины и раздумий о разных проблемах: о самом себе, о близких и родных, о добре и зле, об улучшении жизни людей. В результате такой работы дети научатся: видеть достоинства и недостатки собственного поведения и поведения окружающих людей в быту, в общественных местах; поступать по справедливости, подчинять свои желания общим интересам; действовать самостоятельно и самостоятельно находить решение поставленных задач.</w:t>
      </w:r>
    </w:p>
    <w:p w:rsidR="00C83F89" w:rsidRPr="00552E78" w:rsidRDefault="00C83F89" w:rsidP="00AD7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>Полученные представления о поступках и привычках людей дадут возможность младшему школьнику вырабатывать социально значимые мотивы положительного поведения, развивать в себе желание подражать хорошим примерам. Заложенные основы знаний и воспитания помогут ребенку вырабатывать в себе чувство ответственности за свои поступки, требовательность по отношению к себе, позволят формировать правильную самооценку, что поможет развитию основных черт личности.</w:t>
      </w:r>
    </w:p>
    <w:p w:rsidR="00C83F89" w:rsidRPr="00552E78" w:rsidRDefault="00C83F89" w:rsidP="00AD7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 xml:space="preserve">Содержание четвертого раздела </w:t>
      </w:r>
      <w:r w:rsidRPr="00552E78">
        <w:rPr>
          <w:rFonts w:ascii="Times New Roman" w:hAnsi="Times New Roman"/>
          <w:b/>
          <w:sz w:val="24"/>
          <w:szCs w:val="24"/>
        </w:rPr>
        <w:t>«Как прекрасен этот мир!»</w:t>
      </w:r>
      <w:r w:rsidRPr="00552E78">
        <w:rPr>
          <w:rFonts w:ascii="Times New Roman" w:hAnsi="Times New Roman"/>
          <w:sz w:val="24"/>
          <w:szCs w:val="24"/>
        </w:rPr>
        <w:t xml:space="preserve"> ориентировано на формирование у младших школьников опыта нравственных отношений с окружающим миром. В целях формирования эстетического отношения к природе и укрепления здоровья детей, необходимо организовывать экологически творческую деятельность. Эмоциональная насыщенность уроков обеспечивается использованием форм, привлекательных для младших школьников – познавательные, сюжетно-ролевые игры, праздники, практические работы с природным материалом, проектная деятельность, экскурсии, посильная для этого возраста природоохранная деятельность.</w:t>
      </w:r>
    </w:p>
    <w:p w:rsidR="00C83F89" w:rsidRPr="00552E78" w:rsidRDefault="00C83F89" w:rsidP="00AD7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78">
        <w:rPr>
          <w:rFonts w:ascii="Times New Roman" w:hAnsi="Times New Roman"/>
          <w:sz w:val="24"/>
          <w:szCs w:val="24"/>
        </w:rPr>
        <w:t xml:space="preserve">Структура содержания раздела </w:t>
      </w:r>
      <w:r w:rsidRPr="00552E78">
        <w:rPr>
          <w:rFonts w:ascii="Times New Roman" w:hAnsi="Times New Roman"/>
          <w:b/>
          <w:sz w:val="24"/>
          <w:szCs w:val="24"/>
        </w:rPr>
        <w:t>«Как прекрасен этот мир!»</w:t>
      </w:r>
      <w:r w:rsidRPr="00552E78">
        <w:rPr>
          <w:rFonts w:ascii="Times New Roman" w:hAnsi="Times New Roman"/>
          <w:sz w:val="24"/>
          <w:szCs w:val="24"/>
        </w:rPr>
        <w:t xml:space="preserve"> создает условия для установления связей между элементами этических, </w:t>
      </w:r>
      <w:r w:rsidR="00552E78" w:rsidRPr="00552E78">
        <w:rPr>
          <w:rFonts w:ascii="Times New Roman" w:hAnsi="Times New Roman"/>
          <w:sz w:val="24"/>
          <w:szCs w:val="24"/>
        </w:rPr>
        <w:t>валелогических</w:t>
      </w:r>
      <w:r w:rsidRPr="00552E78">
        <w:rPr>
          <w:rFonts w:ascii="Times New Roman" w:hAnsi="Times New Roman"/>
          <w:sz w:val="24"/>
          <w:szCs w:val="24"/>
        </w:rPr>
        <w:t>, правовых знаний. Компоненты этих знаний, включенных в содержание раздела, связываются по смыслу с гуманистическими общечеловеческими ценностями. Так, на уроках, посвященных раскрытию ценности жизни и здоровья человека, учащиеся узнают о праве каждого человека на жизнь и охрану здоровья, о праве</w:t>
      </w:r>
      <w:r w:rsidR="00552E78">
        <w:rPr>
          <w:rFonts w:ascii="Times New Roman" w:hAnsi="Times New Roman"/>
          <w:sz w:val="24"/>
          <w:szCs w:val="24"/>
        </w:rPr>
        <w:t xml:space="preserve"> </w:t>
      </w:r>
      <w:r w:rsidRPr="00552E78">
        <w:rPr>
          <w:rFonts w:ascii="Times New Roman" w:hAnsi="Times New Roman"/>
          <w:sz w:val="24"/>
          <w:szCs w:val="24"/>
        </w:rPr>
        <w:t xml:space="preserve">детей на выживание и особую заботу государства об их здоровье, об обязанности каждого уважать право другого человека на жизнь, знакомятся с экологическими проблемами. </w:t>
      </w:r>
    </w:p>
    <w:p w:rsidR="00820DEF" w:rsidRPr="00820DEF" w:rsidRDefault="00820DEF" w:rsidP="00820D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537D" w:rsidRDefault="00ED537D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71A" w:rsidRDefault="00F6571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E221CA" w:rsidRPr="00552E78" w:rsidRDefault="00320522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внеурочных  занятий в 1-</w:t>
      </w:r>
      <w:r w:rsidR="00E221CA" w:rsidRPr="00552E78">
        <w:rPr>
          <w:rFonts w:ascii="Times New Roman" w:hAnsi="Times New Roman"/>
          <w:b/>
          <w:sz w:val="24"/>
          <w:szCs w:val="24"/>
        </w:rPr>
        <w:t xml:space="preserve"> А классе </w:t>
      </w:r>
    </w:p>
    <w:p w:rsidR="009326E6" w:rsidRDefault="00E221CA" w:rsidP="00820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85A">
        <w:rPr>
          <w:rFonts w:ascii="Times New Roman" w:hAnsi="Times New Roman"/>
          <w:b/>
          <w:sz w:val="24"/>
          <w:szCs w:val="24"/>
        </w:rPr>
        <w:t>учителя</w:t>
      </w:r>
      <w:r w:rsidR="0091785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52E78">
        <w:rPr>
          <w:rFonts w:ascii="Times New Roman" w:hAnsi="Times New Roman"/>
          <w:b/>
          <w:sz w:val="24"/>
          <w:szCs w:val="24"/>
        </w:rPr>
        <w:t xml:space="preserve">начальных классов </w:t>
      </w:r>
      <w:r w:rsidR="00060617">
        <w:rPr>
          <w:rFonts w:ascii="Times New Roman" w:hAnsi="Times New Roman"/>
          <w:b/>
          <w:sz w:val="24"/>
          <w:szCs w:val="24"/>
        </w:rPr>
        <w:t>Колесник Г.А</w:t>
      </w:r>
      <w:r w:rsidR="00CE6B1E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95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5853"/>
        <w:gridCol w:w="992"/>
        <w:gridCol w:w="1418"/>
        <w:gridCol w:w="1662"/>
      </w:tblGrid>
      <w:tr w:rsidR="00F6571A" w:rsidRPr="00772E54" w:rsidTr="00F6571A">
        <w:tc>
          <w:tcPr>
            <w:tcW w:w="708" w:type="dxa"/>
          </w:tcPr>
          <w:p w:rsidR="00F6571A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571A" w:rsidRPr="00F91D02" w:rsidRDefault="00F6571A" w:rsidP="00F65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53" w:type="dxa"/>
          </w:tcPr>
          <w:p w:rsidR="00F6571A" w:rsidRPr="004040EF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F6571A" w:rsidRPr="00F91D02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F6571A" w:rsidRPr="00F91D02" w:rsidRDefault="00F6571A" w:rsidP="00F65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18" w:type="dxa"/>
          </w:tcPr>
          <w:p w:rsidR="00F6571A" w:rsidRPr="00F91D02" w:rsidRDefault="00F6571A" w:rsidP="00F65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662" w:type="dxa"/>
          </w:tcPr>
          <w:p w:rsidR="00F6571A" w:rsidRDefault="00F6571A" w:rsidP="00F65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F6571A" w:rsidRPr="00F91D02" w:rsidRDefault="00F6571A" w:rsidP="00F65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 ресурсы</w:t>
            </w:r>
          </w:p>
        </w:tc>
      </w:tr>
      <w:tr w:rsidR="00F6571A" w:rsidRPr="00552E78" w:rsidTr="00F6571A">
        <w:tc>
          <w:tcPr>
            <w:tcW w:w="7553" w:type="dxa"/>
            <w:gridSpan w:val="3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Радость познания»</w:t>
            </w:r>
          </w:p>
        </w:tc>
        <w:tc>
          <w:tcPr>
            <w:tcW w:w="1418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Здравствуйте, это я!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662" w:type="dxa"/>
          </w:tcPr>
          <w:p w:rsidR="00F6571A" w:rsidRDefault="00D35D85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D85">
              <w:t>https://media.prosv.ru/content/?situations=true</w:t>
            </w:r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ученик.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662" w:type="dxa"/>
          </w:tcPr>
          <w:p w:rsidR="00F6571A" w:rsidRPr="00FD60AB" w:rsidRDefault="004506F2" w:rsidP="00FD60AB">
            <w:hyperlink r:id="rId8" w:history="1">
              <w:r w:rsidR="00FD60AB" w:rsidRPr="00480E78">
                <w:rPr>
                  <w:rStyle w:val="a8"/>
                </w:rPr>
                <w:t>http://pedsovet.org/m</w:t>
              </w:r>
            </w:hyperlink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Хочу всё знать!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662" w:type="dxa"/>
          </w:tcPr>
          <w:p w:rsidR="00F6571A" w:rsidRPr="00FD60AB" w:rsidRDefault="004506F2" w:rsidP="00FD60AB">
            <w:pPr>
              <w:spacing w:after="160" w:line="259" w:lineRule="auto"/>
            </w:pPr>
            <w:hyperlink r:id="rId9" w:history="1">
              <w:r w:rsidR="00FD60AB" w:rsidRPr="00FD60AB">
                <w:rPr>
                  <w:color w:val="0563C1"/>
                  <w:u w:val="single"/>
                </w:rPr>
                <w:t>http://inf.1septe</w:t>
              </w:r>
              <w:r w:rsidR="00FD60AB" w:rsidRPr="00FD60AB">
                <w:rPr>
                  <w:color w:val="0563C1"/>
                  <w:u w:val="single"/>
                </w:rPr>
                <w:lastRenderedPageBreak/>
                <w:t>mber.ru</w:t>
              </w:r>
            </w:hyperlink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 Страну Самопознания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662" w:type="dxa"/>
          </w:tcPr>
          <w:p w:rsidR="00F6571A" w:rsidRPr="00FD60AB" w:rsidRDefault="004506F2" w:rsidP="00FD60AB">
            <w:hyperlink r:id="rId10" w:history="1">
              <w:r w:rsidR="00FD60AB" w:rsidRPr="00480E78">
                <w:rPr>
                  <w:rStyle w:val="a8"/>
                </w:rPr>
                <w:t>http://pedsovet.org/m</w:t>
              </w:r>
            </w:hyperlink>
          </w:p>
        </w:tc>
      </w:tr>
      <w:tr w:rsidR="00F6571A" w:rsidRPr="00552E78" w:rsidTr="00F6571A">
        <w:trPr>
          <w:trHeight w:val="333"/>
        </w:trPr>
        <w:tc>
          <w:tcPr>
            <w:tcW w:w="7553" w:type="dxa"/>
            <w:gridSpan w:val="3"/>
          </w:tcPr>
          <w:p w:rsidR="00F6571A" w:rsidRPr="00552E78" w:rsidRDefault="00F6571A" w:rsidP="00F657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«Быть человеком»</w:t>
            </w:r>
          </w:p>
        </w:tc>
        <w:tc>
          <w:tcPr>
            <w:tcW w:w="1418" w:type="dxa"/>
          </w:tcPr>
          <w:p w:rsidR="00F6571A" w:rsidRPr="00552E78" w:rsidRDefault="00F6571A" w:rsidP="00F657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F6571A" w:rsidRPr="00552E78" w:rsidRDefault="00F6571A" w:rsidP="00F657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общения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 беседа</w:t>
            </w:r>
          </w:p>
        </w:tc>
        <w:tc>
          <w:tcPr>
            <w:tcW w:w="1662" w:type="dxa"/>
          </w:tcPr>
          <w:p w:rsidR="00F6571A" w:rsidRPr="00FD60AB" w:rsidRDefault="004506F2" w:rsidP="00FD60AB">
            <w:pPr>
              <w:spacing w:after="160" w:line="259" w:lineRule="auto"/>
            </w:pPr>
            <w:hyperlink r:id="rId11" w:history="1">
              <w:r w:rsidR="00FD60AB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 друзья 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ситуац</w:t>
            </w:r>
          </w:p>
        </w:tc>
        <w:tc>
          <w:tcPr>
            <w:tcW w:w="1662" w:type="dxa"/>
          </w:tcPr>
          <w:p w:rsidR="00F6571A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Радуга настроения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 беседа</w:t>
            </w:r>
          </w:p>
        </w:tc>
        <w:tc>
          <w:tcPr>
            <w:tcW w:w="1662" w:type="dxa"/>
          </w:tcPr>
          <w:p w:rsidR="00F6571A" w:rsidRPr="00FD60AB" w:rsidRDefault="004506F2" w:rsidP="00FD60AB">
            <w:hyperlink r:id="rId12" w:history="1">
              <w:r w:rsidR="00FD60AB" w:rsidRPr="00480E78">
                <w:rPr>
                  <w:rStyle w:val="a8"/>
                </w:rPr>
                <w:t>http://pedsovet.org/m</w:t>
              </w:r>
            </w:hyperlink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в моём сердце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662" w:type="dxa"/>
          </w:tcPr>
          <w:p w:rsidR="00F6571A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1A" w:rsidRPr="00552E78" w:rsidTr="00F6571A">
        <w:tc>
          <w:tcPr>
            <w:tcW w:w="7553" w:type="dxa"/>
            <w:gridSpan w:val="3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Учимся общению»</w:t>
            </w:r>
          </w:p>
        </w:tc>
        <w:tc>
          <w:tcPr>
            <w:tcW w:w="1418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Этичесая беседа</w:t>
            </w:r>
          </w:p>
        </w:tc>
        <w:tc>
          <w:tcPr>
            <w:tcW w:w="1662" w:type="dxa"/>
          </w:tcPr>
          <w:p w:rsidR="00F6571A" w:rsidRPr="00FD60AB" w:rsidRDefault="004506F2" w:rsidP="00FD60AB">
            <w:pPr>
              <w:spacing w:after="160" w:line="259" w:lineRule="auto"/>
            </w:pPr>
            <w:hyperlink r:id="rId13" w:history="1">
              <w:r w:rsidR="00FD60AB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честными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ролев</w:t>
            </w:r>
          </w:p>
        </w:tc>
        <w:tc>
          <w:tcPr>
            <w:tcW w:w="1662" w:type="dxa"/>
          </w:tcPr>
          <w:p w:rsidR="00F6571A" w:rsidRPr="00FD60AB" w:rsidRDefault="004506F2" w:rsidP="00FD60AB">
            <w:pPr>
              <w:spacing w:after="160" w:line="259" w:lineRule="auto"/>
            </w:pPr>
            <w:hyperlink r:id="rId14" w:history="1">
              <w:r w:rsidR="00FD60AB" w:rsidRPr="00FD60AB">
                <w:rPr>
                  <w:color w:val="0563C1"/>
                  <w:u w:val="single"/>
                </w:rPr>
                <w:t>http://pedsovet.org/m</w:t>
              </w:r>
            </w:hyperlink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Помогаем друг другу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662" w:type="dxa"/>
          </w:tcPr>
          <w:p w:rsidR="00F6571A" w:rsidRDefault="00D35D85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D85">
              <w:t>https://media.prosv.ru/content/?situations=true</w:t>
            </w:r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Идём дорогою добра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662" w:type="dxa"/>
          </w:tcPr>
          <w:p w:rsidR="00F6571A" w:rsidRPr="00FD60AB" w:rsidRDefault="004506F2" w:rsidP="00FD60AB">
            <w:pPr>
              <w:spacing w:after="160" w:line="259" w:lineRule="auto"/>
            </w:pPr>
            <w:hyperlink r:id="rId15" w:history="1">
              <w:r w:rsidR="00FD60AB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F6571A" w:rsidRPr="00552E78" w:rsidTr="00F6571A">
        <w:tc>
          <w:tcPr>
            <w:tcW w:w="7553" w:type="dxa"/>
            <w:gridSpan w:val="3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«Как прекрасен этот мир!»</w:t>
            </w:r>
          </w:p>
        </w:tc>
        <w:tc>
          <w:tcPr>
            <w:tcW w:w="1418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662" w:type="dxa"/>
          </w:tcPr>
          <w:p w:rsidR="00F6571A" w:rsidRDefault="00D35D85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D85">
              <w:t>https://media.prosv.ru/content/?situations=true</w:t>
            </w:r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 к здоровью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662" w:type="dxa"/>
          </w:tcPr>
          <w:p w:rsidR="00F6571A" w:rsidRPr="00FD60AB" w:rsidRDefault="004506F2" w:rsidP="00FD60AB">
            <w:hyperlink r:id="rId16" w:history="1">
              <w:r w:rsidR="00FD60AB" w:rsidRPr="00480E78">
                <w:rPr>
                  <w:rStyle w:val="a8"/>
                </w:rPr>
                <w:t>http://pedsovet.org/m</w:t>
              </w:r>
            </w:hyperlink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662" w:type="dxa"/>
          </w:tcPr>
          <w:p w:rsidR="00F6571A" w:rsidRPr="00FD60AB" w:rsidRDefault="004506F2" w:rsidP="00FD60AB">
            <w:pPr>
              <w:spacing w:after="160" w:line="259" w:lineRule="auto"/>
            </w:pPr>
            <w:hyperlink r:id="rId17" w:history="1">
              <w:r w:rsidR="00FD60AB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детства</w:t>
            </w: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71A" w:rsidRDefault="00FD60AB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662" w:type="dxa"/>
          </w:tcPr>
          <w:p w:rsidR="00F6571A" w:rsidRPr="00FD60AB" w:rsidRDefault="004506F2" w:rsidP="00FD60AB">
            <w:pPr>
              <w:spacing w:after="160" w:line="259" w:lineRule="auto"/>
            </w:pPr>
            <w:hyperlink r:id="rId18" w:history="1">
              <w:r w:rsidR="00FD60AB" w:rsidRPr="00FD60AB">
                <w:rPr>
                  <w:color w:val="0563C1"/>
                  <w:u w:val="single"/>
                </w:rPr>
                <w:t>http://pedsovet.org/m</w:t>
              </w:r>
            </w:hyperlink>
          </w:p>
        </w:tc>
      </w:tr>
      <w:tr w:rsidR="00F6571A" w:rsidRPr="00552E78" w:rsidTr="00F6571A">
        <w:tc>
          <w:tcPr>
            <w:tcW w:w="708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F6571A" w:rsidRPr="00552E78" w:rsidRDefault="00F6571A" w:rsidP="00F6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6571A" w:rsidRPr="00552E78" w:rsidRDefault="00F6571A" w:rsidP="00F6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37D" w:rsidRDefault="00ED537D" w:rsidP="00D35D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37D" w:rsidRDefault="00ED537D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>внеурочных  занятий в 1</w:t>
      </w:r>
      <w:r w:rsidR="00320522">
        <w:rPr>
          <w:rFonts w:ascii="Times New Roman" w:hAnsi="Times New Roman"/>
          <w:b/>
          <w:sz w:val="24"/>
          <w:szCs w:val="24"/>
        </w:rPr>
        <w:t xml:space="preserve"> - </w:t>
      </w:r>
      <w:r w:rsidRPr="00552E78">
        <w:rPr>
          <w:rFonts w:ascii="Times New Roman" w:hAnsi="Times New Roman"/>
          <w:b/>
          <w:sz w:val="24"/>
          <w:szCs w:val="24"/>
        </w:rPr>
        <w:t xml:space="preserve">Б классе </w:t>
      </w:r>
    </w:p>
    <w:p w:rsidR="00D35D85" w:rsidRPr="00552E78" w:rsidRDefault="00E221CA" w:rsidP="00D35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>учителя  начальных</w:t>
      </w:r>
      <w:r w:rsidR="00320522">
        <w:rPr>
          <w:rFonts w:ascii="Times New Roman" w:hAnsi="Times New Roman"/>
          <w:b/>
          <w:sz w:val="24"/>
          <w:szCs w:val="24"/>
        </w:rPr>
        <w:t xml:space="preserve"> классов </w:t>
      </w:r>
      <w:r w:rsidR="00060617">
        <w:rPr>
          <w:rFonts w:ascii="Times New Roman" w:hAnsi="Times New Roman"/>
          <w:b/>
          <w:sz w:val="24"/>
          <w:szCs w:val="24"/>
        </w:rPr>
        <w:t>Воложаниной А.М</w:t>
      </w:r>
      <w:r w:rsidR="00CE6B1E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95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5853"/>
        <w:gridCol w:w="992"/>
        <w:gridCol w:w="1418"/>
        <w:gridCol w:w="1662"/>
      </w:tblGrid>
      <w:tr w:rsidR="00D35D85" w:rsidRPr="00772E54" w:rsidTr="003A6F8D">
        <w:tc>
          <w:tcPr>
            <w:tcW w:w="70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35D85" w:rsidRPr="00F91D02" w:rsidRDefault="00D35D85" w:rsidP="003A6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53" w:type="dxa"/>
          </w:tcPr>
          <w:p w:rsidR="00D35D85" w:rsidRPr="004040EF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D35D85" w:rsidRPr="00F91D02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D35D85" w:rsidRPr="00F91D02" w:rsidRDefault="00D35D85" w:rsidP="003A6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18" w:type="dxa"/>
          </w:tcPr>
          <w:p w:rsidR="00D35D85" w:rsidRPr="00F91D02" w:rsidRDefault="00D35D85" w:rsidP="003A6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662" w:type="dxa"/>
          </w:tcPr>
          <w:p w:rsidR="00D35D85" w:rsidRDefault="00D35D85" w:rsidP="003A6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D35D85" w:rsidRPr="00F91D02" w:rsidRDefault="00D35D85" w:rsidP="003A6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 ресурсы</w:t>
            </w:r>
          </w:p>
        </w:tc>
      </w:tr>
      <w:tr w:rsidR="00D35D85" w:rsidRPr="00552E78" w:rsidTr="003A6F8D">
        <w:tc>
          <w:tcPr>
            <w:tcW w:w="7553" w:type="dxa"/>
            <w:gridSpan w:val="3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Радость познания»</w:t>
            </w:r>
          </w:p>
        </w:tc>
        <w:tc>
          <w:tcPr>
            <w:tcW w:w="1418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Здравствуйте, это я!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662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D85">
              <w:t>https://media.prosv.ru/content/?situations=true</w:t>
            </w:r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ученик.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662" w:type="dxa"/>
          </w:tcPr>
          <w:p w:rsidR="00D35D85" w:rsidRPr="00FD60AB" w:rsidRDefault="004506F2" w:rsidP="003A6F8D">
            <w:hyperlink r:id="rId19" w:history="1">
              <w:r w:rsidR="00D35D85" w:rsidRPr="00480E78">
                <w:rPr>
                  <w:rStyle w:val="a8"/>
                </w:rPr>
                <w:t>http://pedsovet.org/m</w:t>
              </w:r>
            </w:hyperlink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Хочу всё знать!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662" w:type="dxa"/>
          </w:tcPr>
          <w:p w:rsidR="00D35D85" w:rsidRPr="00FD60AB" w:rsidRDefault="004506F2" w:rsidP="003A6F8D">
            <w:pPr>
              <w:spacing w:after="160" w:line="259" w:lineRule="auto"/>
            </w:pPr>
            <w:hyperlink r:id="rId20" w:history="1">
              <w:r w:rsidR="00D35D85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 Страну Самопознания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662" w:type="dxa"/>
          </w:tcPr>
          <w:p w:rsidR="00D35D85" w:rsidRPr="00FD60AB" w:rsidRDefault="004506F2" w:rsidP="003A6F8D">
            <w:hyperlink r:id="rId21" w:history="1">
              <w:r w:rsidR="00D35D85" w:rsidRPr="00480E78">
                <w:rPr>
                  <w:rStyle w:val="a8"/>
                </w:rPr>
                <w:t>http://pedsovet.org/m</w:t>
              </w:r>
            </w:hyperlink>
          </w:p>
        </w:tc>
      </w:tr>
      <w:tr w:rsidR="00D35D85" w:rsidRPr="00552E78" w:rsidTr="003A6F8D">
        <w:trPr>
          <w:trHeight w:val="333"/>
        </w:trPr>
        <w:tc>
          <w:tcPr>
            <w:tcW w:w="7553" w:type="dxa"/>
            <w:gridSpan w:val="3"/>
          </w:tcPr>
          <w:p w:rsidR="00D35D85" w:rsidRPr="00552E78" w:rsidRDefault="00D35D85" w:rsidP="003A6F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«Быть человеком»</w:t>
            </w:r>
          </w:p>
        </w:tc>
        <w:tc>
          <w:tcPr>
            <w:tcW w:w="1418" w:type="dxa"/>
          </w:tcPr>
          <w:p w:rsidR="00D35D85" w:rsidRPr="00552E78" w:rsidRDefault="00D35D85" w:rsidP="003A6F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D35D85" w:rsidRPr="00552E78" w:rsidRDefault="00D35D85" w:rsidP="003A6F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общения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 беседа</w:t>
            </w:r>
          </w:p>
        </w:tc>
        <w:tc>
          <w:tcPr>
            <w:tcW w:w="1662" w:type="dxa"/>
          </w:tcPr>
          <w:p w:rsidR="00D35D85" w:rsidRPr="00FD60AB" w:rsidRDefault="004506F2" w:rsidP="003A6F8D">
            <w:pPr>
              <w:spacing w:after="160" w:line="259" w:lineRule="auto"/>
            </w:pPr>
            <w:hyperlink r:id="rId22" w:history="1">
              <w:r w:rsidR="00D35D85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 друзья 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ситуац</w:t>
            </w:r>
          </w:p>
        </w:tc>
        <w:tc>
          <w:tcPr>
            <w:tcW w:w="1662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Радуга настроения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 беседа</w:t>
            </w:r>
          </w:p>
        </w:tc>
        <w:tc>
          <w:tcPr>
            <w:tcW w:w="1662" w:type="dxa"/>
          </w:tcPr>
          <w:p w:rsidR="00D35D85" w:rsidRPr="00FD60AB" w:rsidRDefault="004506F2" w:rsidP="003A6F8D">
            <w:hyperlink r:id="rId23" w:history="1">
              <w:r w:rsidR="00D35D85" w:rsidRPr="00480E78">
                <w:rPr>
                  <w:rStyle w:val="a8"/>
                </w:rPr>
                <w:t>http://pedsovet.org/m</w:t>
              </w:r>
            </w:hyperlink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в моём сердце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662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D85" w:rsidRPr="00552E78" w:rsidTr="003A6F8D">
        <w:tc>
          <w:tcPr>
            <w:tcW w:w="7553" w:type="dxa"/>
            <w:gridSpan w:val="3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Учимся общению»</w:t>
            </w:r>
          </w:p>
        </w:tc>
        <w:tc>
          <w:tcPr>
            <w:tcW w:w="1418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Этичесая беседа</w:t>
            </w:r>
          </w:p>
        </w:tc>
        <w:tc>
          <w:tcPr>
            <w:tcW w:w="1662" w:type="dxa"/>
          </w:tcPr>
          <w:p w:rsidR="00D35D85" w:rsidRPr="00FD60AB" w:rsidRDefault="004506F2" w:rsidP="003A6F8D">
            <w:pPr>
              <w:spacing w:after="160" w:line="259" w:lineRule="auto"/>
            </w:pPr>
            <w:hyperlink r:id="rId24" w:history="1">
              <w:r w:rsidR="00D35D85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честными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ролев</w:t>
            </w:r>
          </w:p>
        </w:tc>
        <w:tc>
          <w:tcPr>
            <w:tcW w:w="1662" w:type="dxa"/>
          </w:tcPr>
          <w:p w:rsidR="00D35D85" w:rsidRPr="00FD60AB" w:rsidRDefault="004506F2" w:rsidP="003A6F8D">
            <w:pPr>
              <w:spacing w:after="160" w:line="259" w:lineRule="auto"/>
            </w:pPr>
            <w:hyperlink r:id="rId25" w:history="1">
              <w:r w:rsidR="00D35D85" w:rsidRPr="00FD60AB">
                <w:rPr>
                  <w:color w:val="0563C1"/>
                  <w:u w:val="single"/>
                </w:rPr>
                <w:t>http://pedsovet.org/m</w:t>
              </w:r>
            </w:hyperlink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Помогаем друг другу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662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D85">
              <w:t>https://media.prosv.ru/content/?situations=true</w:t>
            </w:r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Идём дорогою добра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662" w:type="dxa"/>
          </w:tcPr>
          <w:p w:rsidR="00D35D85" w:rsidRPr="00FD60AB" w:rsidRDefault="004506F2" w:rsidP="003A6F8D">
            <w:pPr>
              <w:spacing w:after="160" w:line="259" w:lineRule="auto"/>
            </w:pPr>
            <w:hyperlink r:id="rId26" w:history="1">
              <w:r w:rsidR="00D35D85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D35D85" w:rsidRPr="00552E78" w:rsidTr="003A6F8D">
        <w:tc>
          <w:tcPr>
            <w:tcW w:w="7553" w:type="dxa"/>
            <w:gridSpan w:val="3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«Как прекрасен этот мир!»</w:t>
            </w:r>
          </w:p>
        </w:tc>
        <w:tc>
          <w:tcPr>
            <w:tcW w:w="1418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662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D85">
              <w:t>https://media.prosv.ru/content/?situations=true</w:t>
            </w:r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 к здоровью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662" w:type="dxa"/>
          </w:tcPr>
          <w:p w:rsidR="00D35D85" w:rsidRPr="00FD60AB" w:rsidRDefault="004506F2" w:rsidP="003A6F8D">
            <w:hyperlink r:id="rId27" w:history="1">
              <w:r w:rsidR="00D35D85" w:rsidRPr="00480E78">
                <w:rPr>
                  <w:rStyle w:val="a8"/>
                </w:rPr>
                <w:t>http://pedsovet.org/m</w:t>
              </w:r>
            </w:hyperlink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662" w:type="dxa"/>
          </w:tcPr>
          <w:p w:rsidR="00D35D85" w:rsidRPr="00FD60AB" w:rsidRDefault="004506F2" w:rsidP="003A6F8D">
            <w:pPr>
              <w:spacing w:after="160" w:line="259" w:lineRule="auto"/>
            </w:pPr>
            <w:hyperlink r:id="rId28" w:history="1">
              <w:r w:rsidR="00D35D85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детства</w:t>
            </w: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D85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662" w:type="dxa"/>
          </w:tcPr>
          <w:p w:rsidR="00D35D85" w:rsidRPr="00FD60AB" w:rsidRDefault="004506F2" w:rsidP="003A6F8D">
            <w:pPr>
              <w:spacing w:after="160" w:line="259" w:lineRule="auto"/>
            </w:pPr>
            <w:hyperlink r:id="rId29" w:history="1">
              <w:r w:rsidR="00D35D85" w:rsidRPr="00FD60AB">
                <w:rPr>
                  <w:color w:val="0563C1"/>
                  <w:u w:val="single"/>
                </w:rPr>
                <w:t>http://pedsovet.org/m</w:t>
              </w:r>
            </w:hyperlink>
          </w:p>
        </w:tc>
      </w:tr>
      <w:tr w:rsidR="00D35D85" w:rsidRPr="00552E78" w:rsidTr="003A6F8D">
        <w:tc>
          <w:tcPr>
            <w:tcW w:w="708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D35D85" w:rsidRPr="00552E78" w:rsidRDefault="00D35D85" w:rsidP="003A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35D85" w:rsidRPr="00552E78" w:rsidRDefault="00D35D85" w:rsidP="003A6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37D" w:rsidRDefault="00ED537D" w:rsidP="00445B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37D" w:rsidRDefault="00ED537D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E221CA" w:rsidRPr="00552E78" w:rsidRDefault="00320522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внеурочных  занятий во 2 - </w:t>
      </w:r>
      <w:r w:rsidR="00E221CA" w:rsidRPr="00552E78">
        <w:rPr>
          <w:rFonts w:ascii="Times New Roman" w:hAnsi="Times New Roman"/>
          <w:b/>
          <w:sz w:val="24"/>
          <w:szCs w:val="24"/>
        </w:rPr>
        <w:t xml:space="preserve">А классе </w:t>
      </w: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учителя  начальных классов </w:t>
      </w:r>
      <w:r w:rsidR="00060617">
        <w:rPr>
          <w:rFonts w:ascii="Times New Roman" w:hAnsi="Times New Roman"/>
          <w:b/>
          <w:sz w:val="24"/>
          <w:szCs w:val="24"/>
        </w:rPr>
        <w:t>Георгиевой С.И</w:t>
      </w:r>
      <w:r w:rsidR="00CE6B1E">
        <w:rPr>
          <w:rFonts w:ascii="Times New Roman" w:hAnsi="Times New Roman"/>
          <w:b/>
          <w:sz w:val="24"/>
          <w:szCs w:val="24"/>
        </w:rPr>
        <w:t>.</w:t>
      </w:r>
    </w:p>
    <w:p w:rsidR="009326E6" w:rsidRPr="00552E78" w:rsidRDefault="009326E6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0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5647"/>
        <w:gridCol w:w="850"/>
        <w:gridCol w:w="1418"/>
        <w:gridCol w:w="1984"/>
      </w:tblGrid>
      <w:tr w:rsidR="00795725" w:rsidRPr="00552E78" w:rsidTr="00795725">
        <w:tc>
          <w:tcPr>
            <w:tcW w:w="708" w:type="dxa"/>
          </w:tcPr>
          <w:p w:rsidR="00795725" w:rsidRDefault="00795725" w:rsidP="00404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95725" w:rsidRPr="00F91D02" w:rsidRDefault="00795725" w:rsidP="00404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47" w:type="dxa"/>
          </w:tcPr>
          <w:p w:rsidR="00795725" w:rsidRPr="004040EF" w:rsidRDefault="00795725" w:rsidP="004040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795725" w:rsidRPr="00F91D02" w:rsidRDefault="00795725" w:rsidP="00404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795725" w:rsidRPr="00F91D02" w:rsidRDefault="00795725" w:rsidP="00404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18" w:type="dxa"/>
          </w:tcPr>
          <w:p w:rsidR="00795725" w:rsidRPr="00F91D02" w:rsidRDefault="00795725" w:rsidP="00404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984" w:type="dxa"/>
          </w:tcPr>
          <w:p w:rsidR="00795725" w:rsidRDefault="00795725" w:rsidP="00795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795725" w:rsidRPr="00F91D02" w:rsidRDefault="00795725" w:rsidP="00795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ресурсы</w:t>
            </w:r>
          </w:p>
        </w:tc>
      </w:tr>
      <w:tr w:rsidR="00795725" w:rsidRPr="00552E78" w:rsidTr="00795725">
        <w:tc>
          <w:tcPr>
            <w:tcW w:w="7205" w:type="dxa"/>
            <w:gridSpan w:val="3"/>
          </w:tcPr>
          <w:p w:rsidR="00795725" w:rsidRPr="00552E78" w:rsidRDefault="00795725" w:rsidP="00B7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Радость познания»</w:t>
            </w:r>
          </w:p>
        </w:tc>
        <w:tc>
          <w:tcPr>
            <w:tcW w:w="1418" w:type="dxa"/>
          </w:tcPr>
          <w:p w:rsidR="00795725" w:rsidRPr="00552E78" w:rsidRDefault="00795725" w:rsidP="00B7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725" w:rsidRPr="00552E78" w:rsidRDefault="00795725" w:rsidP="00B7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Наполним радостью сердца</w:t>
            </w:r>
          </w:p>
        </w:tc>
        <w:tc>
          <w:tcPr>
            <w:tcW w:w="850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30" w:history="1">
              <w:r w:rsidR="00795725" w:rsidRPr="00795725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как радуги цвета</w:t>
            </w:r>
          </w:p>
        </w:tc>
        <w:tc>
          <w:tcPr>
            <w:tcW w:w="850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31" w:history="1">
              <w:r w:rsidR="00795725" w:rsidRPr="00795725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осветят путь тебе</w:t>
            </w:r>
          </w:p>
        </w:tc>
        <w:tc>
          <w:tcPr>
            <w:tcW w:w="850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32" w:history="1">
              <w:r w:rsidR="00795725" w:rsidRPr="00795725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– наш общий дом</w:t>
            </w:r>
          </w:p>
        </w:tc>
        <w:tc>
          <w:tcPr>
            <w:tcW w:w="850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33" w:history="1">
              <w:r w:rsidR="00795725" w:rsidRPr="00795725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795725" w:rsidRPr="00552E78" w:rsidTr="00795725">
        <w:trPr>
          <w:trHeight w:val="239"/>
        </w:trPr>
        <w:tc>
          <w:tcPr>
            <w:tcW w:w="7205" w:type="dxa"/>
            <w:gridSpan w:val="3"/>
          </w:tcPr>
          <w:p w:rsidR="00795725" w:rsidRPr="00552E78" w:rsidRDefault="00795725" w:rsidP="00B77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«Быть человеком»</w:t>
            </w:r>
          </w:p>
        </w:tc>
        <w:tc>
          <w:tcPr>
            <w:tcW w:w="1418" w:type="dxa"/>
          </w:tcPr>
          <w:p w:rsidR="00795725" w:rsidRPr="00552E78" w:rsidRDefault="00795725" w:rsidP="00B77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95725" w:rsidRPr="00552E78" w:rsidRDefault="00795725" w:rsidP="00B77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Добротой себя измерь</w:t>
            </w:r>
          </w:p>
        </w:tc>
        <w:tc>
          <w:tcPr>
            <w:tcW w:w="850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445BF7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34" w:history="1">
              <w:r w:rsidR="00795725" w:rsidRPr="00795725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Красив тот, кто красиво поступает</w:t>
            </w:r>
          </w:p>
        </w:tc>
        <w:tc>
          <w:tcPr>
            <w:tcW w:w="850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445BF7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35" w:history="1">
              <w:r w:rsidR="00795725" w:rsidRPr="00795725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честным и искренним</w:t>
            </w:r>
          </w:p>
        </w:tc>
        <w:tc>
          <w:tcPr>
            <w:tcW w:w="850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445BF7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795725" w:rsidRDefault="004506F2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7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Здоровому всё здорово</w:t>
            </w:r>
          </w:p>
        </w:tc>
        <w:tc>
          <w:tcPr>
            <w:tcW w:w="850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445BF7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соревнов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37" w:history="1">
              <w:r w:rsidR="00795725" w:rsidRPr="00795725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795725" w:rsidRPr="00552E78" w:rsidTr="00795725">
        <w:tc>
          <w:tcPr>
            <w:tcW w:w="7205" w:type="dxa"/>
            <w:gridSpan w:val="3"/>
          </w:tcPr>
          <w:p w:rsidR="00795725" w:rsidRPr="00552E78" w:rsidRDefault="00795725" w:rsidP="00B7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Учимся общению»</w:t>
            </w:r>
          </w:p>
        </w:tc>
        <w:tc>
          <w:tcPr>
            <w:tcW w:w="1418" w:type="dxa"/>
          </w:tcPr>
          <w:p w:rsidR="00795725" w:rsidRPr="00552E78" w:rsidRDefault="00795725" w:rsidP="00B7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95725" w:rsidRPr="00552E78" w:rsidRDefault="00795725" w:rsidP="00B7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7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уважать себя и других</w:t>
            </w:r>
          </w:p>
        </w:tc>
        <w:tc>
          <w:tcPr>
            <w:tcW w:w="850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725" w:rsidRDefault="004506F2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7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прощать</w:t>
            </w:r>
          </w:p>
        </w:tc>
        <w:tc>
          <w:tcPr>
            <w:tcW w:w="850" w:type="dxa"/>
          </w:tcPr>
          <w:p w:rsidR="00795725" w:rsidRPr="00552E78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B7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39" w:history="1">
              <w:r w:rsidR="00795725" w:rsidRPr="00795725">
                <w:rPr>
                  <w:color w:val="0563C1"/>
                  <w:u w:val="single"/>
                </w:rPr>
                <w:t>https://infourok.ru/k</w:t>
              </w:r>
              <w:r w:rsidR="00795725" w:rsidRPr="00795725">
                <w:rPr>
                  <w:color w:val="0563C1"/>
                  <w:u w:val="single"/>
                </w:rPr>
                <w:lastRenderedPageBreak/>
                <w:t>onspekty-urokov-po-samopoznaniyu-4037454.html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47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дружить</w:t>
            </w:r>
          </w:p>
        </w:tc>
        <w:tc>
          <w:tcPr>
            <w:tcW w:w="850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</w:tcPr>
          <w:p w:rsidR="00795725" w:rsidRDefault="004506F2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7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любить</w:t>
            </w:r>
          </w:p>
        </w:tc>
        <w:tc>
          <w:tcPr>
            <w:tcW w:w="850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41" w:history="1">
              <w:r w:rsidR="00795725" w:rsidRPr="00795725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795725" w:rsidRPr="00552E78" w:rsidTr="00795725">
        <w:tc>
          <w:tcPr>
            <w:tcW w:w="7205" w:type="dxa"/>
            <w:gridSpan w:val="3"/>
          </w:tcPr>
          <w:p w:rsidR="00795725" w:rsidRPr="00552E78" w:rsidRDefault="00795725" w:rsidP="0079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«Как прекрасен этот мир!»</w:t>
            </w:r>
          </w:p>
        </w:tc>
        <w:tc>
          <w:tcPr>
            <w:tcW w:w="1418" w:type="dxa"/>
          </w:tcPr>
          <w:p w:rsidR="00795725" w:rsidRPr="00552E78" w:rsidRDefault="00795725" w:rsidP="0079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95725" w:rsidRPr="00552E78" w:rsidRDefault="00795725" w:rsidP="0079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47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Край, где мы с тобой растём</w:t>
            </w:r>
          </w:p>
        </w:tc>
        <w:tc>
          <w:tcPr>
            <w:tcW w:w="850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42" w:history="1">
              <w:r w:rsidR="00795725" w:rsidRPr="00795725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795725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7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беречь природу родного края</w:t>
            </w:r>
          </w:p>
        </w:tc>
        <w:tc>
          <w:tcPr>
            <w:tcW w:w="850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</w:tcPr>
          <w:p w:rsidR="00795725" w:rsidRDefault="004506F2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47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Страна, где мы с тобой живём</w:t>
            </w:r>
          </w:p>
        </w:tc>
        <w:tc>
          <w:tcPr>
            <w:tcW w:w="850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984" w:type="dxa"/>
          </w:tcPr>
          <w:p w:rsidR="00795725" w:rsidRDefault="004506F2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47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красоты</w:t>
            </w:r>
          </w:p>
        </w:tc>
        <w:tc>
          <w:tcPr>
            <w:tcW w:w="850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</w:tcPr>
          <w:p w:rsidR="00795725" w:rsidRPr="00795725" w:rsidRDefault="004506F2" w:rsidP="00795725">
            <w:pPr>
              <w:spacing w:after="160" w:line="259" w:lineRule="auto"/>
            </w:pPr>
            <w:hyperlink r:id="rId45" w:history="1">
              <w:r w:rsidR="00795725" w:rsidRPr="00795725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795725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25" w:rsidRPr="00552E78" w:rsidTr="00795725">
        <w:tc>
          <w:tcPr>
            <w:tcW w:w="708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7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</w:tcPr>
          <w:p w:rsidR="00795725" w:rsidRPr="00552E78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5725" w:rsidRDefault="00795725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984" w:type="dxa"/>
          </w:tcPr>
          <w:p w:rsidR="00795725" w:rsidRDefault="004506F2" w:rsidP="007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</w:tbl>
    <w:p w:rsidR="00ED537D" w:rsidRDefault="00ED537D" w:rsidP="00445B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37D" w:rsidRDefault="00ED537D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внеурочных  занятий во 2 </w:t>
      </w:r>
      <w:r w:rsidR="00320522">
        <w:rPr>
          <w:rFonts w:ascii="Times New Roman" w:hAnsi="Times New Roman"/>
          <w:b/>
          <w:sz w:val="24"/>
          <w:szCs w:val="24"/>
        </w:rPr>
        <w:t>-</w:t>
      </w:r>
      <w:r w:rsidRPr="00552E78">
        <w:rPr>
          <w:rFonts w:ascii="Times New Roman" w:hAnsi="Times New Roman"/>
          <w:b/>
          <w:sz w:val="24"/>
          <w:szCs w:val="24"/>
        </w:rPr>
        <w:t xml:space="preserve"> Б классе </w:t>
      </w:r>
    </w:p>
    <w:p w:rsidR="00E221CA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учителя  начальных классов </w:t>
      </w:r>
      <w:r w:rsidR="00060617">
        <w:rPr>
          <w:rFonts w:ascii="Times New Roman" w:hAnsi="Times New Roman"/>
          <w:b/>
          <w:sz w:val="24"/>
          <w:szCs w:val="24"/>
        </w:rPr>
        <w:t>Лисовой А.А.</w:t>
      </w:r>
    </w:p>
    <w:p w:rsidR="00060617" w:rsidRPr="00552E78" w:rsidRDefault="00060617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0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5647"/>
        <w:gridCol w:w="850"/>
        <w:gridCol w:w="1418"/>
        <w:gridCol w:w="1984"/>
      </w:tblGrid>
      <w:tr w:rsidR="00445BF7" w:rsidRPr="00F91D02" w:rsidTr="00445BF7">
        <w:tc>
          <w:tcPr>
            <w:tcW w:w="708" w:type="dxa"/>
          </w:tcPr>
          <w:p w:rsidR="00445BF7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47" w:type="dxa"/>
          </w:tcPr>
          <w:p w:rsidR="00445BF7" w:rsidRPr="004040EF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445BF7" w:rsidRPr="00F91D02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18" w:type="dxa"/>
          </w:tcPr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984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 ресурсы</w:t>
            </w:r>
          </w:p>
        </w:tc>
      </w:tr>
      <w:tr w:rsidR="00445BF7" w:rsidRPr="00552E78" w:rsidTr="00445BF7">
        <w:tc>
          <w:tcPr>
            <w:tcW w:w="7205" w:type="dxa"/>
            <w:gridSpan w:val="3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Радость познания»</w:t>
            </w:r>
          </w:p>
        </w:tc>
        <w:tc>
          <w:tcPr>
            <w:tcW w:w="1418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5BF7" w:rsidRPr="00795725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Наполним радостью сердца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47" w:history="1">
              <w:r w:rsidR="00445BF7" w:rsidRPr="00795725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445BF7" w:rsidRPr="00795725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как радуги цвета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48" w:history="1">
              <w:r w:rsidR="00445BF7" w:rsidRPr="00795725">
                <w:rPr>
                  <w:color w:val="0563C1"/>
                  <w:u w:val="single"/>
                </w:rPr>
                <w:t>https://www.rulit.m</w:t>
              </w:r>
              <w:r w:rsidR="00445BF7" w:rsidRPr="00795725">
                <w:rPr>
                  <w:color w:val="0563C1"/>
                  <w:u w:val="single"/>
                </w:rPr>
                <w:lastRenderedPageBreak/>
                <w:t>e/books/tropinka-k-svoemu-ya-uroki-psihologii-v-nachalnoj-shkole-1-4-download-472247.html</w:t>
              </w:r>
            </w:hyperlink>
          </w:p>
        </w:tc>
      </w:tr>
      <w:tr w:rsidR="00445BF7" w:rsidRPr="00795725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осветят путь тебе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49" w:history="1">
              <w:r w:rsidR="00445BF7" w:rsidRPr="00795725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445BF7" w:rsidRPr="00795725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– наш общий дом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50" w:history="1">
              <w:r w:rsidR="00445BF7" w:rsidRPr="00795725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445BF7" w:rsidRPr="00552E78" w:rsidTr="00445BF7">
        <w:trPr>
          <w:trHeight w:val="239"/>
        </w:trPr>
        <w:tc>
          <w:tcPr>
            <w:tcW w:w="7205" w:type="dxa"/>
            <w:gridSpan w:val="3"/>
          </w:tcPr>
          <w:p w:rsidR="00445BF7" w:rsidRPr="00552E78" w:rsidRDefault="00445BF7" w:rsidP="00445B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«Быть человеком»</w:t>
            </w:r>
          </w:p>
        </w:tc>
        <w:tc>
          <w:tcPr>
            <w:tcW w:w="1418" w:type="dxa"/>
          </w:tcPr>
          <w:p w:rsidR="00445BF7" w:rsidRPr="00552E78" w:rsidRDefault="00445BF7" w:rsidP="00445B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5BF7" w:rsidRPr="00552E78" w:rsidRDefault="00445BF7" w:rsidP="00445B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BF7" w:rsidRPr="00795725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Добротой себя измерь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51" w:history="1">
              <w:r w:rsidR="00445BF7" w:rsidRPr="00795725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445BF7" w:rsidRPr="00795725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Красив тот, кто красиво поступает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52" w:history="1">
              <w:r w:rsidR="00445BF7" w:rsidRPr="00795725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445BF7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честным и искренним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795725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Здоровому всё здорово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соревнов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54" w:history="1">
              <w:r w:rsidR="00445BF7" w:rsidRPr="00795725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445BF7" w:rsidRPr="00552E78" w:rsidTr="00445BF7">
        <w:tc>
          <w:tcPr>
            <w:tcW w:w="7205" w:type="dxa"/>
            <w:gridSpan w:val="3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Учимся общению»</w:t>
            </w:r>
          </w:p>
        </w:tc>
        <w:tc>
          <w:tcPr>
            <w:tcW w:w="1418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BF7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уважать себя и других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795725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прощать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56" w:history="1">
              <w:r w:rsidR="00445BF7" w:rsidRPr="00795725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445BF7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дружить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795725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любить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58" w:history="1">
              <w:r w:rsidR="00445BF7" w:rsidRPr="00795725">
                <w:rPr>
                  <w:color w:val="0563C1"/>
                  <w:u w:val="single"/>
                </w:rPr>
                <w:t>https://infourok.ru/konspekty-urokov-po-</w:t>
              </w:r>
              <w:r w:rsidR="00445BF7" w:rsidRPr="00795725">
                <w:rPr>
                  <w:color w:val="0563C1"/>
                  <w:u w:val="single"/>
                </w:rPr>
                <w:lastRenderedPageBreak/>
                <w:t>samopoznaniyu-4037454.html</w:t>
              </w:r>
            </w:hyperlink>
          </w:p>
        </w:tc>
      </w:tr>
      <w:tr w:rsidR="00445BF7" w:rsidRPr="00552E78" w:rsidTr="00445BF7">
        <w:tc>
          <w:tcPr>
            <w:tcW w:w="7205" w:type="dxa"/>
            <w:gridSpan w:val="3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«Как прекрасен этот мир!»</w:t>
            </w:r>
          </w:p>
        </w:tc>
        <w:tc>
          <w:tcPr>
            <w:tcW w:w="1418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5BF7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Край, где мы с тобой растём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59" w:history="1">
              <w:r w:rsidR="00445BF7" w:rsidRPr="00795725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беречь природу родного края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Страна, где мы с тобой живём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984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красоты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</w:tcPr>
          <w:p w:rsidR="00445BF7" w:rsidRPr="00795725" w:rsidRDefault="004506F2" w:rsidP="00445BF7">
            <w:pPr>
              <w:spacing w:after="160" w:line="259" w:lineRule="auto"/>
            </w:pPr>
            <w:hyperlink r:id="rId62" w:history="1">
              <w:r w:rsidR="00445BF7" w:rsidRPr="00795725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7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984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</w:tbl>
    <w:p w:rsidR="00060617" w:rsidRPr="00552E78" w:rsidRDefault="00060617" w:rsidP="00060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37D" w:rsidRDefault="00ED537D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37D" w:rsidRDefault="00ED537D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37D" w:rsidRDefault="00ED537D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37D" w:rsidRDefault="00ED537D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37D" w:rsidRDefault="00ED537D" w:rsidP="007D7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37D" w:rsidRDefault="00ED537D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37D" w:rsidRDefault="00ED537D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617" w:rsidRDefault="00060617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1CA" w:rsidRPr="00552E78" w:rsidRDefault="009326E6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E221CA" w:rsidRPr="00552E78" w:rsidRDefault="009326E6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>внеурочных  занятий</w:t>
      </w:r>
      <w:r w:rsidR="00E221CA" w:rsidRPr="00552E78">
        <w:rPr>
          <w:rFonts w:ascii="Times New Roman" w:hAnsi="Times New Roman"/>
          <w:b/>
          <w:sz w:val="24"/>
          <w:szCs w:val="24"/>
        </w:rPr>
        <w:t xml:space="preserve"> </w:t>
      </w:r>
      <w:r w:rsidRPr="00552E78">
        <w:rPr>
          <w:rFonts w:ascii="Times New Roman" w:hAnsi="Times New Roman"/>
          <w:b/>
          <w:sz w:val="24"/>
          <w:szCs w:val="24"/>
        </w:rPr>
        <w:t>в 3</w:t>
      </w:r>
      <w:r w:rsidR="00320522">
        <w:rPr>
          <w:rFonts w:ascii="Times New Roman" w:hAnsi="Times New Roman"/>
          <w:b/>
          <w:sz w:val="24"/>
          <w:szCs w:val="24"/>
        </w:rPr>
        <w:t xml:space="preserve"> -</w:t>
      </w:r>
      <w:r w:rsidRPr="00552E78">
        <w:rPr>
          <w:rFonts w:ascii="Times New Roman" w:hAnsi="Times New Roman"/>
          <w:b/>
          <w:sz w:val="24"/>
          <w:szCs w:val="24"/>
        </w:rPr>
        <w:t xml:space="preserve"> </w:t>
      </w:r>
      <w:r w:rsidR="00E221CA" w:rsidRPr="00552E78">
        <w:rPr>
          <w:rFonts w:ascii="Times New Roman" w:hAnsi="Times New Roman"/>
          <w:b/>
          <w:sz w:val="24"/>
          <w:szCs w:val="24"/>
        </w:rPr>
        <w:t xml:space="preserve">А </w:t>
      </w:r>
      <w:r w:rsidRPr="00552E78">
        <w:rPr>
          <w:rFonts w:ascii="Times New Roman" w:hAnsi="Times New Roman"/>
          <w:b/>
          <w:sz w:val="24"/>
          <w:szCs w:val="24"/>
        </w:rPr>
        <w:t>классе</w:t>
      </w:r>
      <w:r w:rsidR="00E221CA" w:rsidRPr="00552E78">
        <w:rPr>
          <w:rFonts w:ascii="Times New Roman" w:hAnsi="Times New Roman"/>
          <w:b/>
          <w:sz w:val="24"/>
          <w:szCs w:val="24"/>
        </w:rPr>
        <w:t xml:space="preserve"> </w:t>
      </w:r>
    </w:p>
    <w:p w:rsidR="009326E6" w:rsidRPr="00552E78" w:rsidRDefault="00E221CA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>учителя  н</w:t>
      </w:r>
      <w:r w:rsidR="00320522">
        <w:rPr>
          <w:rFonts w:ascii="Times New Roman" w:hAnsi="Times New Roman"/>
          <w:b/>
          <w:sz w:val="24"/>
          <w:szCs w:val="24"/>
        </w:rPr>
        <w:t xml:space="preserve">ачальных классов </w:t>
      </w:r>
      <w:r w:rsidR="00060617">
        <w:rPr>
          <w:rFonts w:ascii="Times New Roman" w:hAnsi="Times New Roman"/>
          <w:b/>
          <w:sz w:val="24"/>
          <w:szCs w:val="24"/>
        </w:rPr>
        <w:t>Старцевой Н.А</w:t>
      </w:r>
      <w:r w:rsidR="00CE6B1E">
        <w:rPr>
          <w:rFonts w:ascii="Times New Roman" w:hAnsi="Times New Roman"/>
          <w:b/>
          <w:sz w:val="24"/>
          <w:szCs w:val="24"/>
        </w:rPr>
        <w:t>.</w:t>
      </w:r>
    </w:p>
    <w:p w:rsidR="00E221CA" w:rsidRPr="00552E78" w:rsidRDefault="00E221CA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50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5223"/>
        <w:gridCol w:w="1134"/>
        <w:gridCol w:w="1843"/>
        <w:gridCol w:w="1842"/>
      </w:tblGrid>
      <w:tr w:rsidR="00445BF7" w:rsidRPr="00F91D02" w:rsidTr="00445BF7">
        <w:tc>
          <w:tcPr>
            <w:tcW w:w="708" w:type="dxa"/>
          </w:tcPr>
          <w:p w:rsidR="00445BF7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23" w:type="dxa"/>
          </w:tcPr>
          <w:p w:rsidR="00445BF7" w:rsidRPr="004040EF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445BF7" w:rsidRPr="00F91D02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3" w:type="dxa"/>
          </w:tcPr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842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 ресурсы</w:t>
            </w:r>
          </w:p>
        </w:tc>
      </w:tr>
      <w:tr w:rsidR="00445BF7" w:rsidRPr="00552E78" w:rsidTr="00445BF7">
        <w:tc>
          <w:tcPr>
            <w:tcW w:w="7065" w:type="dxa"/>
            <w:gridSpan w:val="3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Радость познания»</w:t>
            </w:r>
          </w:p>
        </w:tc>
        <w:tc>
          <w:tcPr>
            <w:tcW w:w="1843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общечеловеческие ценности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64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</w:t>
              </w:r>
              <w:r w:rsidR="00445BF7" w:rsidRPr="00445BF7">
                <w:rPr>
                  <w:color w:val="0563C1"/>
                  <w:u w:val="single"/>
                </w:rPr>
                <w:lastRenderedPageBreak/>
                <w:t>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Учение – мой труд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– источник знаний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66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Путь любви и добра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rPr>
          <w:trHeight w:val="273"/>
        </w:trPr>
        <w:tc>
          <w:tcPr>
            <w:tcW w:w="7065" w:type="dxa"/>
            <w:gridSpan w:val="3"/>
          </w:tcPr>
          <w:p w:rsidR="00445BF7" w:rsidRPr="00552E78" w:rsidRDefault="00445BF7" w:rsidP="00445BF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 «Быть человеком»</w:t>
            </w:r>
          </w:p>
        </w:tc>
        <w:tc>
          <w:tcPr>
            <w:tcW w:w="1843" w:type="dxa"/>
          </w:tcPr>
          <w:p w:rsidR="00445BF7" w:rsidRPr="00552E78" w:rsidRDefault="00445BF7" w:rsidP="00445BF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BF7" w:rsidRPr="00552E78" w:rsidRDefault="00445BF7" w:rsidP="00445BF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68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начал…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69" w:history="1">
              <w:r w:rsidR="00445BF7" w:rsidRPr="00445BF7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себя и других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70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начинается с любви…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71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65" w:type="dxa"/>
            <w:gridSpan w:val="3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Учимся общению»</w:t>
            </w:r>
          </w:p>
        </w:tc>
        <w:tc>
          <w:tcPr>
            <w:tcW w:w="1843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Жизнерадостность и оптимизм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72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доброжелательности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Щедрость и великодушие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патриотом своей страны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75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65" w:type="dxa"/>
            <w:gridSpan w:val="3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 «Как прекрасен этот мир!»</w:t>
            </w:r>
          </w:p>
        </w:tc>
        <w:tc>
          <w:tcPr>
            <w:tcW w:w="1843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 наследие народа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76" w:history="1">
              <w:r w:rsidR="00445BF7" w:rsidRPr="00445BF7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гармонии с природой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здоровья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мед кабинет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78" w:history="1">
              <w:r w:rsidR="00445BF7" w:rsidRPr="00445BF7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Радость творчества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ролевая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</w:tbl>
    <w:p w:rsidR="00ED537D" w:rsidRDefault="00ED537D" w:rsidP="007D7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37D" w:rsidRDefault="00ED537D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37D" w:rsidRDefault="00ED537D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внеурочных  занятий в 3 </w:t>
      </w:r>
      <w:r w:rsidR="00320522">
        <w:rPr>
          <w:rFonts w:ascii="Times New Roman" w:hAnsi="Times New Roman"/>
          <w:b/>
          <w:sz w:val="24"/>
          <w:szCs w:val="24"/>
        </w:rPr>
        <w:t>-</w:t>
      </w:r>
      <w:r w:rsidRPr="00552E78">
        <w:rPr>
          <w:rFonts w:ascii="Times New Roman" w:hAnsi="Times New Roman"/>
          <w:b/>
          <w:sz w:val="24"/>
          <w:szCs w:val="24"/>
        </w:rPr>
        <w:t xml:space="preserve"> Б  классе </w:t>
      </w:r>
    </w:p>
    <w:p w:rsidR="00ED537D" w:rsidRDefault="00E221CA" w:rsidP="00C84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учителя  начальных классов </w:t>
      </w:r>
      <w:r w:rsidR="00C844B8">
        <w:rPr>
          <w:rFonts w:ascii="Times New Roman" w:hAnsi="Times New Roman"/>
          <w:b/>
          <w:sz w:val="24"/>
          <w:szCs w:val="24"/>
        </w:rPr>
        <w:t>Волеговой А.В.</w:t>
      </w:r>
    </w:p>
    <w:p w:rsidR="00ED537D" w:rsidRDefault="00ED537D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50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5223"/>
        <w:gridCol w:w="1134"/>
        <w:gridCol w:w="1843"/>
        <w:gridCol w:w="1842"/>
      </w:tblGrid>
      <w:tr w:rsidR="00445BF7" w:rsidRPr="00F91D02" w:rsidTr="00445BF7">
        <w:tc>
          <w:tcPr>
            <w:tcW w:w="708" w:type="dxa"/>
          </w:tcPr>
          <w:p w:rsidR="00445BF7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23" w:type="dxa"/>
          </w:tcPr>
          <w:p w:rsidR="00445BF7" w:rsidRPr="004040EF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445BF7" w:rsidRPr="00F91D02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3" w:type="dxa"/>
          </w:tcPr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842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445BF7" w:rsidRPr="00F91D02" w:rsidRDefault="00445BF7" w:rsidP="00445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ые  ресурсы</w:t>
            </w:r>
          </w:p>
        </w:tc>
      </w:tr>
      <w:tr w:rsidR="00445BF7" w:rsidRPr="00552E78" w:rsidTr="00445BF7">
        <w:tc>
          <w:tcPr>
            <w:tcW w:w="7065" w:type="dxa"/>
            <w:gridSpan w:val="3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Радость познания»</w:t>
            </w:r>
          </w:p>
        </w:tc>
        <w:tc>
          <w:tcPr>
            <w:tcW w:w="1843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общечеловеческие ценности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81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Учение – мой труд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– источник знаний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83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Путь любви и добра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rPr>
          <w:trHeight w:val="273"/>
        </w:trPr>
        <w:tc>
          <w:tcPr>
            <w:tcW w:w="7065" w:type="dxa"/>
            <w:gridSpan w:val="3"/>
          </w:tcPr>
          <w:p w:rsidR="00445BF7" w:rsidRPr="00552E78" w:rsidRDefault="00445BF7" w:rsidP="00445BF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 «Быть человеком»</w:t>
            </w:r>
          </w:p>
        </w:tc>
        <w:tc>
          <w:tcPr>
            <w:tcW w:w="1843" w:type="dxa"/>
          </w:tcPr>
          <w:p w:rsidR="00445BF7" w:rsidRPr="00552E78" w:rsidRDefault="00445BF7" w:rsidP="00445BF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BF7" w:rsidRPr="00552E78" w:rsidRDefault="00445BF7" w:rsidP="00445BF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85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начал…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86" w:history="1">
              <w:r w:rsidR="00445BF7" w:rsidRPr="00445BF7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себя и других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87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начинается с любви…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88" w:history="1">
              <w:r w:rsidR="00445BF7" w:rsidRPr="00445BF7">
                <w:rPr>
                  <w:color w:val="0563C1"/>
                  <w:u w:val="single"/>
                </w:rPr>
                <w:t>https://www.rulit.me/books/tropinka</w:t>
              </w:r>
              <w:r w:rsidR="00445BF7" w:rsidRPr="00445BF7">
                <w:rPr>
                  <w:color w:val="0563C1"/>
                  <w:u w:val="single"/>
                </w:rPr>
                <w:lastRenderedPageBreak/>
                <w:t>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65" w:type="dxa"/>
            <w:gridSpan w:val="3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Учимся общению»</w:t>
            </w:r>
          </w:p>
        </w:tc>
        <w:tc>
          <w:tcPr>
            <w:tcW w:w="1843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Жизнерадостность и оптимизм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89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доброжелательности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Щедрость и великодушие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патриотом своей страны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92" w:history="1">
              <w:r w:rsidR="00445BF7" w:rsidRPr="00445BF7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65" w:type="dxa"/>
            <w:gridSpan w:val="3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 «Как прекрасен этот мир!»</w:t>
            </w:r>
          </w:p>
        </w:tc>
        <w:tc>
          <w:tcPr>
            <w:tcW w:w="1843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BF7" w:rsidRPr="00552E78" w:rsidRDefault="00445BF7" w:rsidP="0044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 наследие народа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93" w:history="1">
              <w:r w:rsidR="00445BF7" w:rsidRPr="00445BF7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гармонии с природой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здоровья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мед кабинет</w:t>
            </w:r>
          </w:p>
        </w:tc>
        <w:tc>
          <w:tcPr>
            <w:tcW w:w="1842" w:type="dxa"/>
          </w:tcPr>
          <w:p w:rsidR="00445BF7" w:rsidRPr="00445BF7" w:rsidRDefault="004506F2" w:rsidP="00445BF7">
            <w:pPr>
              <w:spacing w:after="160" w:line="259" w:lineRule="auto"/>
            </w:pPr>
            <w:hyperlink r:id="rId95" w:history="1">
              <w:r w:rsidR="00445BF7" w:rsidRPr="00445BF7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Радость творчества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445BF7" w:rsidRPr="00552E78" w:rsidTr="00445BF7">
        <w:tc>
          <w:tcPr>
            <w:tcW w:w="708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23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134" w:type="dxa"/>
          </w:tcPr>
          <w:p w:rsidR="00445BF7" w:rsidRPr="00552E78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5BF7" w:rsidRDefault="00445BF7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ролевая</w:t>
            </w:r>
          </w:p>
        </w:tc>
        <w:tc>
          <w:tcPr>
            <w:tcW w:w="1842" w:type="dxa"/>
          </w:tcPr>
          <w:p w:rsidR="00445BF7" w:rsidRDefault="004506F2" w:rsidP="0044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445BF7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</w:tbl>
    <w:p w:rsidR="00ED537D" w:rsidRDefault="00ED537D" w:rsidP="007D7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37D" w:rsidRDefault="00ED537D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37D" w:rsidRDefault="00ED537D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1CA" w:rsidRPr="00552E78" w:rsidRDefault="009326E6" w:rsidP="00C83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9326E6" w:rsidRPr="00552E78" w:rsidRDefault="009326E6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>внеурочных  занятий</w:t>
      </w:r>
      <w:r w:rsidR="00E221CA" w:rsidRPr="00552E78">
        <w:rPr>
          <w:rFonts w:ascii="Times New Roman" w:hAnsi="Times New Roman"/>
          <w:b/>
          <w:sz w:val="24"/>
          <w:szCs w:val="24"/>
        </w:rPr>
        <w:t xml:space="preserve"> </w:t>
      </w:r>
      <w:r w:rsidRPr="00552E78">
        <w:rPr>
          <w:rFonts w:ascii="Times New Roman" w:hAnsi="Times New Roman"/>
          <w:b/>
          <w:sz w:val="24"/>
          <w:szCs w:val="24"/>
        </w:rPr>
        <w:t>в 4</w:t>
      </w:r>
      <w:r w:rsidR="00E221CA" w:rsidRPr="00552E78">
        <w:rPr>
          <w:rFonts w:ascii="Times New Roman" w:hAnsi="Times New Roman"/>
          <w:b/>
          <w:sz w:val="24"/>
          <w:szCs w:val="24"/>
        </w:rPr>
        <w:t xml:space="preserve"> </w:t>
      </w:r>
      <w:r w:rsidR="00320522">
        <w:rPr>
          <w:rFonts w:ascii="Times New Roman" w:hAnsi="Times New Roman"/>
          <w:b/>
          <w:sz w:val="24"/>
          <w:szCs w:val="24"/>
        </w:rPr>
        <w:t xml:space="preserve">- </w:t>
      </w:r>
      <w:r w:rsidR="00E221CA" w:rsidRPr="00552E78">
        <w:rPr>
          <w:rFonts w:ascii="Times New Roman" w:hAnsi="Times New Roman"/>
          <w:b/>
          <w:sz w:val="24"/>
          <w:szCs w:val="24"/>
        </w:rPr>
        <w:t xml:space="preserve">А </w:t>
      </w:r>
      <w:r w:rsidRPr="00552E78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учителя  начальных классов </w:t>
      </w:r>
      <w:r w:rsidR="00C844B8">
        <w:rPr>
          <w:rFonts w:ascii="Times New Roman" w:hAnsi="Times New Roman"/>
          <w:b/>
          <w:sz w:val="24"/>
          <w:szCs w:val="24"/>
        </w:rPr>
        <w:t>Макаровой В.Г.</w:t>
      </w: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55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5470"/>
        <w:gridCol w:w="1559"/>
        <w:gridCol w:w="1559"/>
        <w:gridCol w:w="1559"/>
      </w:tblGrid>
      <w:tr w:rsidR="007D7D5D" w:rsidRPr="00552E78" w:rsidTr="00445BF7">
        <w:tc>
          <w:tcPr>
            <w:tcW w:w="708" w:type="dxa"/>
          </w:tcPr>
          <w:p w:rsidR="007D7D5D" w:rsidRDefault="007D7D5D" w:rsidP="007D7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D7D5D" w:rsidRPr="00F91D02" w:rsidRDefault="007D7D5D" w:rsidP="007D7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470" w:type="dxa"/>
          </w:tcPr>
          <w:p w:rsidR="007D7D5D" w:rsidRPr="004040EF" w:rsidRDefault="007D7D5D" w:rsidP="007D7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7D7D5D" w:rsidRPr="00F91D02" w:rsidRDefault="007D7D5D" w:rsidP="007D7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7D7D5D" w:rsidRPr="00F91D02" w:rsidRDefault="007D7D5D" w:rsidP="007D7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59" w:type="dxa"/>
          </w:tcPr>
          <w:p w:rsidR="007D7D5D" w:rsidRPr="00F91D02" w:rsidRDefault="007D7D5D" w:rsidP="007D7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559" w:type="dxa"/>
          </w:tcPr>
          <w:p w:rsidR="007D7D5D" w:rsidRDefault="007D7D5D" w:rsidP="007D7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7D7D5D" w:rsidRPr="00F91D02" w:rsidRDefault="007D7D5D" w:rsidP="007D7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 ресурсы</w:t>
            </w:r>
          </w:p>
        </w:tc>
      </w:tr>
      <w:tr w:rsidR="007D7D5D" w:rsidRPr="00552E78" w:rsidTr="00445BF7">
        <w:tc>
          <w:tcPr>
            <w:tcW w:w="7737" w:type="dxa"/>
            <w:gridSpan w:val="3"/>
          </w:tcPr>
          <w:p w:rsidR="007D7D5D" w:rsidRPr="00552E78" w:rsidRDefault="007D7D5D" w:rsidP="007D7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Радость познания»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мир!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D7D5D" w:rsidRPr="00552E78" w:rsidRDefault="004506F2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жизни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99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100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я?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101" w:history="1">
              <w:r w:rsidR="007D7D5D" w:rsidRPr="007D7D5D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D7D5D" w:rsidRPr="00552E78" w:rsidTr="00445BF7">
        <w:trPr>
          <w:trHeight w:val="290"/>
        </w:trPr>
        <w:tc>
          <w:tcPr>
            <w:tcW w:w="7737" w:type="dxa"/>
            <w:gridSpan w:val="3"/>
          </w:tcPr>
          <w:p w:rsidR="007D7D5D" w:rsidRPr="00552E78" w:rsidRDefault="007D7D5D" w:rsidP="007D7D5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«Быть человеком»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взаимопониманию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559" w:type="dxa"/>
          </w:tcPr>
          <w:p w:rsidR="007D7D5D" w:rsidRPr="00552E78" w:rsidRDefault="004506F2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семьи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103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коллектив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104" w:history="1">
              <w:r w:rsidR="007D7D5D" w:rsidRPr="007D7D5D">
                <w:rPr>
                  <w:color w:val="0563C1"/>
                  <w:u w:val="single"/>
                </w:rPr>
                <w:t>https://www.rulit.me/books/tropinka-k-svoemu-ya-uroki-psihologii-v-nachalnoj-shkole-1-4-</w:t>
              </w:r>
              <w:r w:rsidR="007D7D5D" w:rsidRPr="007D7D5D">
                <w:rPr>
                  <w:color w:val="0563C1"/>
                  <w:u w:val="single"/>
                </w:rPr>
                <w:lastRenderedPageBreak/>
                <w:t>download-472247.html</w:t>
              </w:r>
            </w:hyperlink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Доброе имя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деят</w:t>
            </w:r>
          </w:p>
        </w:tc>
        <w:tc>
          <w:tcPr>
            <w:tcW w:w="1559" w:type="dxa"/>
          </w:tcPr>
          <w:p w:rsidR="007D7D5D" w:rsidRPr="00552E78" w:rsidRDefault="004506F2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D7D5D" w:rsidRPr="00552E78" w:rsidTr="00445BF7">
        <w:tc>
          <w:tcPr>
            <w:tcW w:w="7737" w:type="dxa"/>
            <w:gridSpan w:val="3"/>
          </w:tcPr>
          <w:p w:rsidR="007D7D5D" w:rsidRPr="00552E78" w:rsidRDefault="007D7D5D" w:rsidP="007D7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Учимся общению»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и ответственность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106" w:history="1">
              <w:r w:rsidR="007D7D5D" w:rsidRPr="007D7D5D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 и решительность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деят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107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Жить по совести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108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гражданин!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путеш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109" w:history="1">
              <w:r w:rsidR="007D7D5D" w:rsidRPr="007D7D5D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D7D5D" w:rsidRPr="00552E78" w:rsidTr="00445BF7">
        <w:tc>
          <w:tcPr>
            <w:tcW w:w="7737" w:type="dxa"/>
            <w:gridSpan w:val="3"/>
          </w:tcPr>
          <w:p w:rsidR="007D7D5D" w:rsidRPr="00552E78" w:rsidRDefault="007D7D5D" w:rsidP="007D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«Как прекрасен этот мир!»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Живительные силы природы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110" w:history="1">
              <w:r w:rsidR="007D7D5D" w:rsidRPr="007D7D5D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вода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 путеш</w:t>
            </w:r>
          </w:p>
        </w:tc>
        <w:tc>
          <w:tcPr>
            <w:tcW w:w="1559" w:type="dxa"/>
          </w:tcPr>
          <w:p w:rsidR="007D7D5D" w:rsidRPr="007D7D5D" w:rsidRDefault="004506F2" w:rsidP="007D7D5D">
            <w:pPr>
              <w:spacing w:after="160" w:line="259" w:lineRule="auto"/>
            </w:pPr>
            <w:hyperlink r:id="rId111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</w:t>
              </w:r>
              <w:r w:rsidR="007D7D5D" w:rsidRPr="007D7D5D">
                <w:rPr>
                  <w:color w:val="0563C1"/>
                  <w:u w:val="single"/>
                </w:rPr>
                <w:lastRenderedPageBreak/>
                <w:t>4037454.html</w:t>
              </w:r>
            </w:hyperlink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родной земли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559" w:type="dxa"/>
          </w:tcPr>
          <w:p w:rsidR="007D7D5D" w:rsidRPr="00552E78" w:rsidRDefault="004506F2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Радость творчества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 мастерская</w:t>
            </w:r>
          </w:p>
        </w:tc>
        <w:tc>
          <w:tcPr>
            <w:tcW w:w="1559" w:type="dxa"/>
          </w:tcPr>
          <w:p w:rsidR="007D7D5D" w:rsidRPr="00552E78" w:rsidRDefault="004506F2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D7D5D" w:rsidRPr="00552E78" w:rsidTr="00445BF7">
        <w:tc>
          <w:tcPr>
            <w:tcW w:w="708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70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путеш</w:t>
            </w:r>
          </w:p>
        </w:tc>
        <w:tc>
          <w:tcPr>
            <w:tcW w:w="1559" w:type="dxa"/>
          </w:tcPr>
          <w:p w:rsidR="007D7D5D" w:rsidRPr="00552E78" w:rsidRDefault="004506F2" w:rsidP="007D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</w:tbl>
    <w:p w:rsidR="00ED537D" w:rsidRDefault="00ED537D" w:rsidP="007D7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37D" w:rsidRDefault="00ED537D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E221CA" w:rsidRPr="00552E78" w:rsidRDefault="00E221CA" w:rsidP="00E22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>внеурочных  занятий в 4</w:t>
      </w:r>
      <w:r w:rsidR="00320522">
        <w:rPr>
          <w:rFonts w:ascii="Times New Roman" w:hAnsi="Times New Roman"/>
          <w:b/>
          <w:sz w:val="24"/>
          <w:szCs w:val="24"/>
        </w:rPr>
        <w:t xml:space="preserve"> -</w:t>
      </w:r>
      <w:r w:rsidRPr="00552E78">
        <w:rPr>
          <w:rFonts w:ascii="Times New Roman" w:hAnsi="Times New Roman"/>
          <w:b/>
          <w:sz w:val="24"/>
          <w:szCs w:val="24"/>
        </w:rPr>
        <w:t xml:space="preserve"> Б  классе</w:t>
      </w:r>
    </w:p>
    <w:p w:rsidR="00E221CA" w:rsidRPr="00C844B8" w:rsidRDefault="00E221CA" w:rsidP="00C84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78">
        <w:rPr>
          <w:rFonts w:ascii="Times New Roman" w:hAnsi="Times New Roman"/>
          <w:b/>
          <w:sz w:val="24"/>
          <w:szCs w:val="24"/>
        </w:rPr>
        <w:t>учителя  нача</w:t>
      </w:r>
      <w:r w:rsidR="00320522">
        <w:rPr>
          <w:rFonts w:ascii="Times New Roman" w:hAnsi="Times New Roman"/>
          <w:b/>
          <w:sz w:val="24"/>
          <w:szCs w:val="24"/>
        </w:rPr>
        <w:t xml:space="preserve">льных классов </w:t>
      </w:r>
      <w:r w:rsidR="00C844B8">
        <w:rPr>
          <w:rFonts w:ascii="Times New Roman" w:hAnsi="Times New Roman"/>
          <w:b/>
          <w:sz w:val="24"/>
          <w:szCs w:val="24"/>
        </w:rPr>
        <w:t>Гайнуллиной Г.Р.</w:t>
      </w:r>
    </w:p>
    <w:p w:rsidR="00C844B8" w:rsidRPr="00552E78" w:rsidRDefault="00C844B8" w:rsidP="00C84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55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5470"/>
        <w:gridCol w:w="1559"/>
        <w:gridCol w:w="1559"/>
        <w:gridCol w:w="1559"/>
      </w:tblGrid>
      <w:tr w:rsidR="007D7D5D" w:rsidRPr="00552E78" w:rsidTr="00B406B8">
        <w:tc>
          <w:tcPr>
            <w:tcW w:w="708" w:type="dxa"/>
          </w:tcPr>
          <w:p w:rsidR="007D7D5D" w:rsidRDefault="007D7D5D" w:rsidP="00B4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D7D5D" w:rsidRPr="00F91D02" w:rsidRDefault="007D7D5D" w:rsidP="00B4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470" w:type="dxa"/>
          </w:tcPr>
          <w:p w:rsidR="007D7D5D" w:rsidRPr="004040EF" w:rsidRDefault="007D7D5D" w:rsidP="00B40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7D7D5D" w:rsidRPr="00F91D02" w:rsidRDefault="007D7D5D" w:rsidP="00B4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0E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7D7D5D" w:rsidRPr="00F91D02" w:rsidRDefault="007D7D5D" w:rsidP="00B4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D02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59" w:type="dxa"/>
          </w:tcPr>
          <w:p w:rsidR="007D7D5D" w:rsidRPr="00F91D02" w:rsidRDefault="007D7D5D" w:rsidP="00B4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559" w:type="dxa"/>
          </w:tcPr>
          <w:p w:rsidR="007D7D5D" w:rsidRDefault="007D7D5D" w:rsidP="00B4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7D7D5D" w:rsidRPr="00F91D02" w:rsidRDefault="007D7D5D" w:rsidP="00B4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 ресурсы</w:t>
            </w:r>
          </w:p>
        </w:tc>
      </w:tr>
      <w:tr w:rsidR="007D7D5D" w:rsidRPr="00552E78" w:rsidTr="00B406B8">
        <w:tc>
          <w:tcPr>
            <w:tcW w:w="7737" w:type="dxa"/>
            <w:gridSpan w:val="3"/>
          </w:tcPr>
          <w:p w:rsidR="007D7D5D" w:rsidRPr="00552E78" w:rsidRDefault="007D7D5D" w:rsidP="00B4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7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52E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Радость познания»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мир!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D7D5D" w:rsidRPr="00552E78" w:rsidRDefault="004506F2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жизни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16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17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я?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18" w:history="1">
              <w:r w:rsidR="007D7D5D" w:rsidRPr="007D7D5D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D7D5D" w:rsidRPr="00552E78" w:rsidTr="00B406B8">
        <w:trPr>
          <w:trHeight w:val="290"/>
        </w:trPr>
        <w:tc>
          <w:tcPr>
            <w:tcW w:w="7737" w:type="dxa"/>
            <w:gridSpan w:val="3"/>
          </w:tcPr>
          <w:p w:rsidR="007D7D5D" w:rsidRPr="00552E78" w:rsidRDefault="007D7D5D" w:rsidP="00B406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«Быть человеком»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взаимопониманию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559" w:type="dxa"/>
          </w:tcPr>
          <w:p w:rsidR="007D7D5D" w:rsidRPr="00552E78" w:rsidRDefault="004506F2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семьи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20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</w:t>
              </w:r>
              <w:r w:rsidR="007D7D5D" w:rsidRPr="007D7D5D">
                <w:rPr>
                  <w:color w:val="0563C1"/>
                  <w:u w:val="single"/>
                </w:rPr>
                <w:lastRenderedPageBreak/>
                <w:t>4037454.html</w:t>
              </w:r>
            </w:hyperlink>
          </w:p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коллектив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21" w:history="1">
              <w:r w:rsidR="007D7D5D" w:rsidRPr="007D7D5D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Доброе имя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деят</w:t>
            </w:r>
          </w:p>
        </w:tc>
        <w:tc>
          <w:tcPr>
            <w:tcW w:w="1559" w:type="dxa"/>
          </w:tcPr>
          <w:p w:rsidR="007D7D5D" w:rsidRPr="00552E78" w:rsidRDefault="004506F2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D7D5D" w:rsidRPr="00552E78" w:rsidTr="00B406B8">
        <w:tc>
          <w:tcPr>
            <w:tcW w:w="7737" w:type="dxa"/>
            <w:gridSpan w:val="3"/>
          </w:tcPr>
          <w:p w:rsidR="007D7D5D" w:rsidRPr="00552E78" w:rsidRDefault="007D7D5D" w:rsidP="00B40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Учимся общению»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и ответственность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23" w:history="1">
              <w:r w:rsidR="007D7D5D" w:rsidRPr="007D7D5D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 и решительность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деят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24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Жить по совести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 беседа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25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гражданин!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путеш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26" w:history="1">
              <w:r w:rsidR="007D7D5D" w:rsidRPr="007D7D5D">
                <w:rPr>
                  <w:color w:val="0563C1"/>
                  <w:u w:val="single"/>
                </w:rPr>
                <w:t>https://www.rulit.me/books/tropinka-k-svoemu-ya-uroki-psihologii-v-nachalnoj-shkole-1-4-download-472247.html</w:t>
              </w:r>
            </w:hyperlink>
          </w:p>
        </w:tc>
      </w:tr>
      <w:tr w:rsidR="007D7D5D" w:rsidRPr="00552E78" w:rsidTr="00B406B8">
        <w:tc>
          <w:tcPr>
            <w:tcW w:w="7737" w:type="dxa"/>
            <w:gridSpan w:val="3"/>
          </w:tcPr>
          <w:p w:rsidR="007D7D5D" w:rsidRPr="00552E78" w:rsidRDefault="007D7D5D" w:rsidP="00B4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«Как прекрасен этот мир!»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Живительные силы природы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27" w:history="1">
              <w:r w:rsidR="007D7D5D" w:rsidRPr="007D7D5D">
                <w:rPr>
                  <w:color w:val="0563C1"/>
                  <w:u w:val="single"/>
                </w:rPr>
                <w:t>https://www.rulit.me/books/tropinka-k-svoemu-ya-</w:t>
              </w:r>
              <w:r w:rsidR="007D7D5D" w:rsidRPr="007D7D5D">
                <w:rPr>
                  <w:color w:val="0563C1"/>
                  <w:u w:val="single"/>
                </w:rPr>
                <w:lastRenderedPageBreak/>
                <w:t>uroki-psihologii-v-nachalnoj-shkole-1-4-download-472247.html</w:t>
              </w:r>
            </w:hyperlink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вода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 путеш</w:t>
            </w:r>
          </w:p>
        </w:tc>
        <w:tc>
          <w:tcPr>
            <w:tcW w:w="1559" w:type="dxa"/>
          </w:tcPr>
          <w:p w:rsidR="007D7D5D" w:rsidRPr="007D7D5D" w:rsidRDefault="004506F2" w:rsidP="00B406B8">
            <w:pPr>
              <w:spacing w:after="160" w:line="259" w:lineRule="auto"/>
            </w:pPr>
            <w:hyperlink r:id="rId128" w:history="1">
              <w:r w:rsidR="007D7D5D" w:rsidRPr="007D7D5D">
                <w:rPr>
                  <w:color w:val="0563C1"/>
                  <w:u w:val="single"/>
                </w:rPr>
                <w:t>https://infourok.ru/konspekty-urokov-po-samopoznaniyu-4037454.html</w:t>
              </w:r>
            </w:hyperlink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родной земли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559" w:type="dxa"/>
          </w:tcPr>
          <w:p w:rsidR="007D7D5D" w:rsidRPr="00552E78" w:rsidRDefault="004506F2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Радость творчества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 мастерская</w:t>
            </w:r>
          </w:p>
        </w:tc>
        <w:tc>
          <w:tcPr>
            <w:tcW w:w="1559" w:type="dxa"/>
          </w:tcPr>
          <w:p w:rsidR="007D7D5D" w:rsidRPr="00552E78" w:rsidRDefault="004506F2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  <w:tr w:rsidR="007D7D5D" w:rsidRPr="00552E78" w:rsidTr="00B406B8">
        <w:tc>
          <w:tcPr>
            <w:tcW w:w="708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70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7D5D" w:rsidRPr="00552E78" w:rsidRDefault="007D7D5D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путеш</w:t>
            </w:r>
          </w:p>
        </w:tc>
        <w:tc>
          <w:tcPr>
            <w:tcW w:w="1559" w:type="dxa"/>
          </w:tcPr>
          <w:p w:rsidR="007D7D5D" w:rsidRPr="00552E78" w:rsidRDefault="004506F2" w:rsidP="00B4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7D7D5D" w:rsidRPr="00FD60AB">
                <w:rPr>
                  <w:color w:val="0563C1"/>
                  <w:u w:val="single"/>
                </w:rPr>
                <w:t>http://inf.1september.ru</w:t>
              </w:r>
            </w:hyperlink>
          </w:p>
        </w:tc>
      </w:tr>
    </w:tbl>
    <w:p w:rsidR="007D7D5D" w:rsidRPr="00552E78" w:rsidRDefault="007D7D5D" w:rsidP="007D7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D5D" w:rsidRDefault="007D7D5D" w:rsidP="007D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4B8" w:rsidRPr="00552E78" w:rsidRDefault="00C844B8" w:rsidP="00C84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21CA" w:rsidRPr="00552E78" w:rsidRDefault="00E221CA" w:rsidP="00C83F89">
      <w:pPr>
        <w:spacing w:after="0" w:line="240" w:lineRule="auto"/>
        <w:rPr>
          <w:sz w:val="24"/>
          <w:szCs w:val="24"/>
        </w:rPr>
      </w:pPr>
    </w:p>
    <w:sectPr w:rsidR="00E221CA" w:rsidRPr="00552E78" w:rsidSect="00820DEF">
      <w:footerReference w:type="default" r:id="rId13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B8" w:rsidRDefault="00B406B8" w:rsidP="00F32A3F">
      <w:pPr>
        <w:spacing w:after="0" w:line="240" w:lineRule="auto"/>
      </w:pPr>
      <w:r>
        <w:separator/>
      </w:r>
    </w:p>
  </w:endnote>
  <w:endnote w:type="continuationSeparator" w:id="0">
    <w:p w:rsidR="00B406B8" w:rsidRDefault="00B406B8" w:rsidP="00F3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228491"/>
      <w:docPartObj>
        <w:docPartGallery w:val="Page Numbers (Bottom of Page)"/>
        <w:docPartUnique/>
      </w:docPartObj>
    </w:sdtPr>
    <w:sdtEndPr/>
    <w:sdtContent>
      <w:p w:rsidR="00B406B8" w:rsidRDefault="00B406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6F2">
          <w:rPr>
            <w:noProof/>
          </w:rPr>
          <w:t>10</w:t>
        </w:r>
        <w:r>
          <w:fldChar w:fldCharType="end"/>
        </w:r>
      </w:p>
    </w:sdtContent>
  </w:sdt>
  <w:p w:rsidR="00B406B8" w:rsidRDefault="00B406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B8" w:rsidRDefault="00B406B8" w:rsidP="00F32A3F">
      <w:pPr>
        <w:spacing w:after="0" w:line="240" w:lineRule="auto"/>
      </w:pPr>
      <w:r>
        <w:separator/>
      </w:r>
    </w:p>
  </w:footnote>
  <w:footnote w:type="continuationSeparator" w:id="0">
    <w:p w:rsidR="00B406B8" w:rsidRDefault="00B406B8" w:rsidP="00F3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74A3F9F"/>
    <w:multiLevelType w:val="hybridMultilevel"/>
    <w:tmpl w:val="797CF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A60F25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90766"/>
    <w:multiLevelType w:val="hybridMultilevel"/>
    <w:tmpl w:val="F9222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0AAAA5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D2B17"/>
    <w:multiLevelType w:val="hybridMultilevel"/>
    <w:tmpl w:val="E4C0318E"/>
    <w:lvl w:ilvl="0" w:tplc="939C74AE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823"/>
        </w:tabs>
        <w:ind w:left="82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63"/>
        </w:tabs>
        <w:ind w:left="226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83"/>
        </w:tabs>
        <w:ind w:left="298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03"/>
        </w:tabs>
        <w:ind w:left="370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23"/>
        </w:tabs>
        <w:ind w:left="442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43"/>
        </w:tabs>
        <w:ind w:left="514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63"/>
        </w:tabs>
        <w:ind w:left="5863" w:hanging="360"/>
      </w:pPr>
    </w:lvl>
  </w:abstractNum>
  <w:abstractNum w:abstractNumId="6">
    <w:nsid w:val="3A6569D3"/>
    <w:multiLevelType w:val="hybridMultilevel"/>
    <w:tmpl w:val="932EB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B84874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422A2"/>
    <w:multiLevelType w:val="hybridMultilevel"/>
    <w:tmpl w:val="C29C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F415D"/>
    <w:multiLevelType w:val="hybridMultilevel"/>
    <w:tmpl w:val="12628CFC"/>
    <w:lvl w:ilvl="0" w:tplc="233E8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1F2151"/>
    <w:multiLevelType w:val="hybridMultilevel"/>
    <w:tmpl w:val="3EB40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74ABC8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F5B7A"/>
    <w:multiLevelType w:val="hybridMultilevel"/>
    <w:tmpl w:val="3D38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254CF"/>
    <w:multiLevelType w:val="hybridMultilevel"/>
    <w:tmpl w:val="014AD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E6"/>
    <w:rsid w:val="00060617"/>
    <w:rsid w:val="0013175A"/>
    <w:rsid w:val="00186617"/>
    <w:rsid w:val="001B1129"/>
    <w:rsid w:val="001B4847"/>
    <w:rsid w:val="00245BCC"/>
    <w:rsid w:val="00320522"/>
    <w:rsid w:val="00324985"/>
    <w:rsid w:val="003568CA"/>
    <w:rsid w:val="00384084"/>
    <w:rsid w:val="003A6F8D"/>
    <w:rsid w:val="004040EF"/>
    <w:rsid w:val="00445BF7"/>
    <w:rsid w:val="004506F2"/>
    <w:rsid w:val="00531B33"/>
    <w:rsid w:val="00552366"/>
    <w:rsid w:val="00552E78"/>
    <w:rsid w:val="00681454"/>
    <w:rsid w:val="006955C2"/>
    <w:rsid w:val="006A5648"/>
    <w:rsid w:val="007175A7"/>
    <w:rsid w:val="00745373"/>
    <w:rsid w:val="007512CA"/>
    <w:rsid w:val="00764B1E"/>
    <w:rsid w:val="00772E54"/>
    <w:rsid w:val="00795725"/>
    <w:rsid w:val="007B7057"/>
    <w:rsid w:val="007D7D5D"/>
    <w:rsid w:val="007E3A17"/>
    <w:rsid w:val="007E3D6A"/>
    <w:rsid w:val="0081773C"/>
    <w:rsid w:val="00820DEF"/>
    <w:rsid w:val="0091785A"/>
    <w:rsid w:val="009326E6"/>
    <w:rsid w:val="00AC1911"/>
    <w:rsid w:val="00AD13EC"/>
    <w:rsid w:val="00AD7802"/>
    <w:rsid w:val="00B30F63"/>
    <w:rsid w:val="00B406B8"/>
    <w:rsid w:val="00B770CD"/>
    <w:rsid w:val="00BC13EC"/>
    <w:rsid w:val="00BD5E9A"/>
    <w:rsid w:val="00BE3C58"/>
    <w:rsid w:val="00C26B17"/>
    <w:rsid w:val="00C413F3"/>
    <w:rsid w:val="00C70606"/>
    <w:rsid w:val="00C83F89"/>
    <w:rsid w:val="00C844B8"/>
    <w:rsid w:val="00CE6B1E"/>
    <w:rsid w:val="00CF14FF"/>
    <w:rsid w:val="00D14B63"/>
    <w:rsid w:val="00D35D85"/>
    <w:rsid w:val="00DA5224"/>
    <w:rsid w:val="00E1755F"/>
    <w:rsid w:val="00E221CA"/>
    <w:rsid w:val="00E60BE4"/>
    <w:rsid w:val="00E86B02"/>
    <w:rsid w:val="00ED1F87"/>
    <w:rsid w:val="00ED537D"/>
    <w:rsid w:val="00F32A3F"/>
    <w:rsid w:val="00F54F3F"/>
    <w:rsid w:val="00F6571A"/>
    <w:rsid w:val="00F83B85"/>
    <w:rsid w:val="00F91D02"/>
    <w:rsid w:val="00FB47FF"/>
    <w:rsid w:val="00FD395F"/>
    <w:rsid w:val="00FD60AB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33371-B36F-4E06-B73E-DF85F094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9326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26E6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qFormat/>
    <w:rsid w:val="009326E6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326E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3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A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3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A3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D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f.1september.ru" TargetMode="External"/><Relationship Id="rId117" Type="http://schemas.openxmlformats.org/officeDocument/2006/relationships/hyperlink" Target="https://infourok.ru/konspekty-urokov-po-samopoznaniyu-4037454.html" TargetMode="External"/><Relationship Id="rId21" Type="http://schemas.openxmlformats.org/officeDocument/2006/relationships/hyperlink" Target="http://pedsovet.org/m" TargetMode="External"/><Relationship Id="rId42" Type="http://schemas.openxmlformats.org/officeDocument/2006/relationships/hyperlink" Target="https://www.rulit.me/books/tropinka-k-svoemu-ya-uroki-psihologii-v-nachalnoj-shkole-1-4-download-472247.html" TargetMode="External"/><Relationship Id="rId47" Type="http://schemas.openxmlformats.org/officeDocument/2006/relationships/hyperlink" Target="https://infourok.ru/konspekty-urokov-po-samopoznaniyu-4037454.html" TargetMode="External"/><Relationship Id="rId63" Type="http://schemas.openxmlformats.org/officeDocument/2006/relationships/hyperlink" Target="http://inf.1september.ru" TargetMode="External"/><Relationship Id="rId68" Type="http://schemas.openxmlformats.org/officeDocument/2006/relationships/hyperlink" Target="https://www.rulit.me/books/tropinka-k-svoemu-ya-uroki-psihologii-v-nachalnoj-shkole-1-4-download-472247.html" TargetMode="External"/><Relationship Id="rId84" Type="http://schemas.openxmlformats.org/officeDocument/2006/relationships/hyperlink" Target="http://inf.1september.ru" TargetMode="External"/><Relationship Id="rId89" Type="http://schemas.openxmlformats.org/officeDocument/2006/relationships/hyperlink" Target="https://www.rulit.me/books/tropinka-k-svoemu-ya-uroki-psihologii-v-nachalnoj-shkole-1-4-download-472247.html" TargetMode="External"/><Relationship Id="rId112" Type="http://schemas.openxmlformats.org/officeDocument/2006/relationships/hyperlink" Target="http://inf.1september.ru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pedsovet.org/m" TargetMode="External"/><Relationship Id="rId107" Type="http://schemas.openxmlformats.org/officeDocument/2006/relationships/hyperlink" Target="https://infourok.ru/konspekty-urokov-po-samopoznaniyu-4037454.html" TargetMode="External"/><Relationship Id="rId11" Type="http://schemas.openxmlformats.org/officeDocument/2006/relationships/hyperlink" Target="http://inf.1september.ru" TargetMode="External"/><Relationship Id="rId32" Type="http://schemas.openxmlformats.org/officeDocument/2006/relationships/hyperlink" Target="https://www.rulit.me/books/tropinka-k-svoemu-ya-uroki-psihologii-v-nachalnoj-shkole-1-4-download-472247.html" TargetMode="External"/><Relationship Id="rId37" Type="http://schemas.openxmlformats.org/officeDocument/2006/relationships/hyperlink" Target="https://infourok.ru/konspekty-urokov-po-samopoznaniyu-4037454.html" TargetMode="External"/><Relationship Id="rId53" Type="http://schemas.openxmlformats.org/officeDocument/2006/relationships/hyperlink" Target="http://inf.1september.ru" TargetMode="External"/><Relationship Id="rId58" Type="http://schemas.openxmlformats.org/officeDocument/2006/relationships/hyperlink" Target="https://infourok.ru/konspekty-urokov-po-samopoznaniyu-4037454.html" TargetMode="External"/><Relationship Id="rId74" Type="http://schemas.openxmlformats.org/officeDocument/2006/relationships/hyperlink" Target="http://inf.1september.ru" TargetMode="External"/><Relationship Id="rId79" Type="http://schemas.openxmlformats.org/officeDocument/2006/relationships/hyperlink" Target="http://inf.1september.ru" TargetMode="External"/><Relationship Id="rId102" Type="http://schemas.openxmlformats.org/officeDocument/2006/relationships/hyperlink" Target="http://inf.1september.ru" TargetMode="External"/><Relationship Id="rId123" Type="http://schemas.openxmlformats.org/officeDocument/2006/relationships/hyperlink" Target="https://www.rulit.me/books/tropinka-k-svoemu-ya-uroki-psihologii-v-nachalnoj-shkole-1-4-download-472247.html" TargetMode="External"/><Relationship Id="rId128" Type="http://schemas.openxmlformats.org/officeDocument/2006/relationships/hyperlink" Target="https://infourok.ru/konspekty-urokov-po-samopoznaniyu-4037454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f.1september.ru" TargetMode="External"/><Relationship Id="rId95" Type="http://schemas.openxmlformats.org/officeDocument/2006/relationships/hyperlink" Target="https://infourok.ru/konspekty-urokov-po-samopoznaniyu-4037454.html" TargetMode="External"/><Relationship Id="rId14" Type="http://schemas.openxmlformats.org/officeDocument/2006/relationships/hyperlink" Target="http://pedsovet.org/m" TargetMode="External"/><Relationship Id="rId22" Type="http://schemas.openxmlformats.org/officeDocument/2006/relationships/hyperlink" Target="http://inf.1september.ru" TargetMode="External"/><Relationship Id="rId27" Type="http://schemas.openxmlformats.org/officeDocument/2006/relationships/hyperlink" Target="http://pedsovet.org/m" TargetMode="External"/><Relationship Id="rId30" Type="http://schemas.openxmlformats.org/officeDocument/2006/relationships/hyperlink" Target="https://infourok.ru/konspekty-urokov-po-samopoznaniyu-4037454.html" TargetMode="External"/><Relationship Id="rId35" Type="http://schemas.openxmlformats.org/officeDocument/2006/relationships/hyperlink" Target="https://www.rulit.me/books/tropinka-k-svoemu-ya-uroki-psihologii-v-nachalnoj-shkole-1-4-download-472247.html" TargetMode="External"/><Relationship Id="rId43" Type="http://schemas.openxmlformats.org/officeDocument/2006/relationships/hyperlink" Target="http://inf.1september.ru" TargetMode="External"/><Relationship Id="rId48" Type="http://schemas.openxmlformats.org/officeDocument/2006/relationships/hyperlink" Target="https://www.rulit.me/books/tropinka-k-svoemu-ya-uroki-psihologii-v-nachalnoj-shkole-1-4-download-472247.html" TargetMode="External"/><Relationship Id="rId56" Type="http://schemas.openxmlformats.org/officeDocument/2006/relationships/hyperlink" Target="https://infourok.ru/konspekty-urokov-po-samopoznaniyu-4037454.html" TargetMode="External"/><Relationship Id="rId64" Type="http://schemas.openxmlformats.org/officeDocument/2006/relationships/hyperlink" Target="https://www.rulit.me/books/tropinka-k-svoemu-ya-uroki-psihologii-v-nachalnoj-shkole-1-4-download-472247.html" TargetMode="External"/><Relationship Id="rId69" Type="http://schemas.openxmlformats.org/officeDocument/2006/relationships/hyperlink" Target="https://infourok.ru/konspekty-urokov-po-samopoznaniyu-4037454.html" TargetMode="External"/><Relationship Id="rId77" Type="http://schemas.openxmlformats.org/officeDocument/2006/relationships/hyperlink" Target="http://inf.1september.ru" TargetMode="External"/><Relationship Id="rId100" Type="http://schemas.openxmlformats.org/officeDocument/2006/relationships/hyperlink" Target="https://infourok.ru/konspekty-urokov-po-samopoznaniyu-4037454.html" TargetMode="External"/><Relationship Id="rId105" Type="http://schemas.openxmlformats.org/officeDocument/2006/relationships/hyperlink" Target="http://inf.1september.ru" TargetMode="External"/><Relationship Id="rId113" Type="http://schemas.openxmlformats.org/officeDocument/2006/relationships/hyperlink" Target="http://inf.1september.ru" TargetMode="External"/><Relationship Id="rId118" Type="http://schemas.openxmlformats.org/officeDocument/2006/relationships/hyperlink" Target="https://www.rulit.me/books/tropinka-k-svoemu-ya-uroki-psihologii-v-nachalnoj-shkole-1-4-download-472247.html" TargetMode="External"/><Relationship Id="rId126" Type="http://schemas.openxmlformats.org/officeDocument/2006/relationships/hyperlink" Target="https://www.rulit.me/books/tropinka-k-svoemu-ya-uroki-psihologii-v-nachalnoj-shkole-1-4-download-472247.htm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pedsovet.org/m" TargetMode="External"/><Relationship Id="rId51" Type="http://schemas.openxmlformats.org/officeDocument/2006/relationships/hyperlink" Target="https://infourok.ru/konspekty-urokov-po-samopoznaniyu-4037454.html" TargetMode="External"/><Relationship Id="rId72" Type="http://schemas.openxmlformats.org/officeDocument/2006/relationships/hyperlink" Target="https://www.rulit.me/books/tropinka-k-svoemu-ya-uroki-psihologii-v-nachalnoj-shkole-1-4-download-472247.html" TargetMode="External"/><Relationship Id="rId80" Type="http://schemas.openxmlformats.org/officeDocument/2006/relationships/hyperlink" Target="http://inf.1september.ru" TargetMode="External"/><Relationship Id="rId85" Type="http://schemas.openxmlformats.org/officeDocument/2006/relationships/hyperlink" Target="https://www.rulit.me/books/tropinka-k-svoemu-ya-uroki-psihologii-v-nachalnoj-shkole-1-4-download-472247.html" TargetMode="External"/><Relationship Id="rId93" Type="http://schemas.openxmlformats.org/officeDocument/2006/relationships/hyperlink" Target="https://infourok.ru/konspekty-urokov-po-samopoznaniyu-4037454.html" TargetMode="External"/><Relationship Id="rId98" Type="http://schemas.openxmlformats.org/officeDocument/2006/relationships/hyperlink" Target="http://inf.1september.ru" TargetMode="External"/><Relationship Id="rId121" Type="http://schemas.openxmlformats.org/officeDocument/2006/relationships/hyperlink" Target="https://www.rulit.me/books/tropinka-k-svoemu-ya-uroki-psihologii-v-nachalnoj-shkole-1-4-download-472247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pedsovet.org/m" TargetMode="External"/><Relationship Id="rId17" Type="http://schemas.openxmlformats.org/officeDocument/2006/relationships/hyperlink" Target="http://inf.1september.ru" TargetMode="External"/><Relationship Id="rId25" Type="http://schemas.openxmlformats.org/officeDocument/2006/relationships/hyperlink" Target="http://pedsovet.org/m" TargetMode="External"/><Relationship Id="rId33" Type="http://schemas.openxmlformats.org/officeDocument/2006/relationships/hyperlink" Target="https://infourok.ru/konspekty-urokov-po-samopoznaniyu-4037454.html" TargetMode="External"/><Relationship Id="rId38" Type="http://schemas.openxmlformats.org/officeDocument/2006/relationships/hyperlink" Target="http://inf.1september.ru" TargetMode="External"/><Relationship Id="rId46" Type="http://schemas.openxmlformats.org/officeDocument/2006/relationships/hyperlink" Target="http://inf.1september.ru" TargetMode="External"/><Relationship Id="rId59" Type="http://schemas.openxmlformats.org/officeDocument/2006/relationships/hyperlink" Target="https://www.rulit.me/books/tropinka-k-svoemu-ya-uroki-psihologii-v-nachalnoj-shkole-1-4-download-472247.html" TargetMode="External"/><Relationship Id="rId67" Type="http://schemas.openxmlformats.org/officeDocument/2006/relationships/hyperlink" Target="http://inf.1september.ru" TargetMode="External"/><Relationship Id="rId103" Type="http://schemas.openxmlformats.org/officeDocument/2006/relationships/hyperlink" Target="https://infourok.ru/konspekty-urokov-po-samopoznaniyu-4037454.html" TargetMode="External"/><Relationship Id="rId108" Type="http://schemas.openxmlformats.org/officeDocument/2006/relationships/hyperlink" Target="https://infourok.ru/konspekty-urokov-po-samopoznaniyu-4037454.html" TargetMode="External"/><Relationship Id="rId116" Type="http://schemas.openxmlformats.org/officeDocument/2006/relationships/hyperlink" Target="https://infourok.ru/konspekty-urokov-po-samopoznaniyu-4037454.html" TargetMode="External"/><Relationship Id="rId124" Type="http://schemas.openxmlformats.org/officeDocument/2006/relationships/hyperlink" Target="https://infourok.ru/konspekty-urokov-po-samopoznaniyu-4037454.html" TargetMode="External"/><Relationship Id="rId129" Type="http://schemas.openxmlformats.org/officeDocument/2006/relationships/hyperlink" Target="http://inf.1september.ru" TargetMode="External"/><Relationship Id="rId20" Type="http://schemas.openxmlformats.org/officeDocument/2006/relationships/hyperlink" Target="http://inf.1september.ru" TargetMode="External"/><Relationship Id="rId41" Type="http://schemas.openxmlformats.org/officeDocument/2006/relationships/hyperlink" Target="https://infourok.ru/konspekty-urokov-po-samopoznaniyu-4037454.html" TargetMode="External"/><Relationship Id="rId54" Type="http://schemas.openxmlformats.org/officeDocument/2006/relationships/hyperlink" Target="https://infourok.ru/konspekty-urokov-po-samopoznaniyu-4037454.html" TargetMode="External"/><Relationship Id="rId62" Type="http://schemas.openxmlformats.org/officeDocument/2006/relationships/hyperlink" Target="https://www.rulit.me/books/tropinka-k-svoemu-ya-uroki-psihologii-v-nachalnoj-shkole-1-4-download-472247.html" TargetMode="External"/><Relationship Id="rId70" Type="http://schemas.openxmlformats.org/officeDocument/2006/relationships/hyperlink" Target="https://www.rulit.me/books/tropinka-k-svoemu-ya-uroki-psihologii-v-nachalnoj-shkole-1-4-download-472247.html" TargetMode="External"/><Relationship Id="rId75" Type="http://schemas.openxmlformats.org/officeDocument/2006/relationships/hyperlink" Target="https://www.rulit.me/books/tropinka-k-svoemu-ya-uroki-psihologii-v-nachalnoj-shkole-1-4-download-472247.html" TargetMode="External"/><Relationship Id="rId83" Type="http://schemas.openxmlformats.org/officeDocument/2006/relationships/hyperlink" Target="https://www.rulit.me/books/tropinka-k-svoemu-ya-uroki-psihologii-v-nachalnoj-shkole-1-4-download-472247.html" TargetMode="External"/><Relationship Id="rId88" Type="http://schemas.openxmlformats.org/officeDocument/2006/relationships/hyperlink" Target="https://www.rulit.me/books/tropinka-k-svoemu-ya-uroki-psihologii-v-nachalnoj-shkole-1-4-download-472247.html" TargetMode="External"/><Relationship Id="rId91" Type="http://schemas.openxmlformats.org/officeDocument/2006/relationships/hyperlink" Target="http://inf.1september.ru" TargetMode="External"/><Relationship Id="rId96" Type="http://schemas.openxmlformats.org/officeDocument/2006/relationships/hyperlink" Target="http://inf.1september.ru" TargetMode="External"/><Relationship Id="rId111" Type="http://schemas.openxmlformats.org/officeDocument/2006/relationships/hyperlink" Target="https://infourok.ru/konspekty-urokov-po-samopoznaniyu-4037454.html" TargetMode="External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f.1september.ru" TargetMode="External"/><Relationship Id="rId23" Type="http://schemas.openxmlformats.org/officeDocument/2006/relationships/hyperlink" Target="http://pedsovet.org/m" TargetMode="External"/><Relationship Id="rId28" Type="http://schemas.openxmlformats.org/officeDocument/2006/relationships/hyperlink" Target="http://inf.1september.ru" TargetMode="External"/><Relationship Id="rId36" Type="http://schemas.openxmlformats.org/officeDocument/2006/relationships/hyperlink" Target="http://inf.1september.ru" TargetMode="External"/><Relationship Id="rId49" Type="http://schemas.openxmlformats.org/officeDocument/2006/relationships/hyperlink" Target="https://www.rulit.me/books/tropinka-k-svoemu-ya-uroki-psihologii-v-nachalnoj-shkole-1-4-download-472247.html" TargetMode="External"/><Relationship Id="rId57" Type="http://schemas.openxmlformats.org/officeDocument/2006/relationships/hyperlink" Target="http://inf.1september.ru" TargetMode="External"/><Relationship Id="rId106" Type="http://schemas.openxmlformats.org/officeDocument/2006/relationships/hyperlink" Target="https://www.rulit.me/books/tropinka-k-svoemu-ya-uroki-psihologii-v-nachalnoj-shkole-1-4-download-472247.html" TargetMode="External"/><Relationship Id="rId114" Type="http://schemas.openxmlformats.org/officeDocument/2006/relationships/hyperlink" Target="http://inf.1september.ru" TargetMode="External"/><Relationship Id="rId119" Type="http://schemas.openxmlformats.org/officeDocument/2006/relationships/hyperlink" Target="http://inf.1september.ru" TargetMode="External"/><Relationship Id="rId127" Type="http://schemas.openxmlformats.org/officeDocument/2006/relationships/hyperlink" Target="https://www.rulit.me/books/tropinka-k-svoemu-ya-uroki-psihologii-v-nachalnoj-shkole-1-4-download-472247.html" TargetMode="External"/><Relationship Id="rId10" Type="http://schemas.openxmlformats.org/officeDocument/2006/relationships/hyperlink" Target="http://pedsovet.org/m" TargetMode="External"/><Relationship Id="rId31" Type="http://schemas.openxmlformats.org/officeDocument/2006/relationships/hyperlink" Target="https://www.rulit.me/books/tropinka-k-svoemu-ya-uroki-psihologii-v-nachalnoj-shkole-1-4-download-472247.html" TargetMode="External"/><Relationship Id="rId44" Type="http://schemas.openxmlformats.org/officeDocument/2006/relationships/hyperlink" Target="http://inf.1september.ru" TargetMode="External"/><Relationship Id="rId52" Type="http://schemas.openxmlformats.org/officeDocument/2006/relationships/hyperlink" Target="https://www.rulit.me/books/tropinka-k-svoemu-ya-uroki-psihologii-v-nachalnoj-shkole-1-4-download-472247.html" TargetMode="External"/><Relationship Id="rId60" Type="http://schemas.openxmlformats.org/officeDocument/2006/relationships/hyperlink" Target="http://inf.1september.ru" TargetMode="External"/><Relationship Id="rId65" Type="http://schemas.openxmlformats.org/officeDocument/2006/relationships/hyperlink" Target="http://inf.1september.ru" TargetMode="External"/><Relationship Id="rId73" Type="http://schemas.openxmlformats.org/officeDocument/2006/relationships/hyperlink" Target="http://inf.1september.ru" TargetMode="External"/><Relationship Id="rId78" Type="http://schemas.openxmlformats.org/officeDocument/2006/relationships/hyperlink" Target="https://infourok.ru/konspekty-urokov-po-samopoznaniyu-4037454.html" TargetMode="External"/><Relationship Id="rId81" Type="http://schemas.openxmlformats.org/officeDocument/2006/relationships/hyperlink" Target="https://www.rulit.me/books/tropinka-k-svoemu-ya-uroki-psihologii-v-nachalnoj-shkole-1-4-download-472247.html" TargetMode="External"/><Relationship Id="rId86" Type="http://schemas.openxmlformats.org/officeDocument/2006/relationships/hyperlink" Target="https://infourok.ru/konspekty-urokov-po-samopoznaniyu-4037454.html" TargetMode="External"/><Relationship Id="rId94" Type="http://schemas.openxmlformats.org/officeDocument/2006/relationships/hyperlink" Target="http://inf.1september.ru" TargetMode="External"/><Relationship Id="rId99" Type="http://schemas.openxmlformats.org/officeDocument/2006/relationships/hyperlink" Target="https://infourok.ru/konspekty-urokov-po-samopoznaniyu-4037454.html" TargetMode="External"/><Relationship Id="rId101" Type="http://schemas.openxmlformats.org/officeDocument/2006/relationships/hyperlink" Target="https://www.rulit.me/books/tropinka-k-svoemu-ya-uroki-psihologii-v-nachalnoj-shkole-1-4-download-472247.html" TargetMode="External"/><Relationship Id="rId122" Type="http://schemas.openxmlformats.org/officeDocument/2006/relationships/hyperlink" Target="http://inf.1september.ru" TargetMode="External"/><Relationship Id="rId130" Type="http://schemas.openxmlformats.org/officeDocument/2006/relationships/hyperlink" Target="http://inf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.1september.ru" TargetMode="External"/><Relationship Id="rId13" Type="http://schemas.openxmlformats.org/officeDocument/2006/relationships/hyperlink" Target="http://inf.1september.ru" TargetMode="External"/><Relationship Id="rId18" Type="http://schemas.openxmlformats.org/officeDocument/2006/relationships/hyperlink" Target="http://pedsovet.org/m" TargetMode="External"/><Relationship Id="rId39" Type="http://schemas.openxmlformats.org/officeDocument/2006/relationships/hyperlink" Target="https://infourok.ru/konspekty-urokov-po-samopoznaniyu-4037454.html" TargetMode="External"/><Relationship Id="rId109" Type="http://schemas.openxmlformats.org/officeDocument/2006/relationships/hyperlink" Target="https://www.rulit.me/books/tropinka-k-svoemu-ya-uroki-psihologii-v-nachalnoj-shkole-1-4-download-472247.html" TargetMode="External"/><Relationship Id="rId34" Type="http://schemas.openxmlformats.org/officeDocument/2006/relationships/hyperlink" Target="https://infourok.ru/konspekty-urokov-po-samopoznaniyu-4037454.html" TargetMode="External"/><Relationship Id="rId50" Type="http://schemas.openxmlformats.org/officeDocument/2006/relationships/hyperlink" Target="https://infourok.ru/konspekty-urokov-po-samopoznaniyu-4037454.html" TargetMode="External"/><Relationship Id="rId55" Type="http://schemas.openxmlformats.org/officeDocument/2006/relationships/hyperlink" Target="http://inf.1september.ru" TargetMode="External"/><Relationship Id="rId76" Type="http://schemas.openxmlformats.org/officeDocument/2006/relationships/hyperlink" Target="https://infourok.ru/konspekty-urokov-po-samopoznaniyu-4037454.html" TargetMode="External"/><Relationship Id="rId97" Type="http://schemas.openxmlformats.org/officeDocument/2006/relationships/hyperlink" Target="http://inf.1september.ru" TargetMode="External"/><Relationship Id="rId104" Type="http://schemas.openxmlformats.org/officeDocument/2006/relationships/hyperlink" Target="https://www.rulit.me/books/tropinka-k-svoemu-ya-uroki-psihologii-v-nachalnoj-shkole-1-4-download-472247.html" TargetMode="External"/><Relationship Id="rId120" Type="http://schemas.openxmlformats.org/officeDocument/2006/relationships/hyperlink" Target="https://infourok.ru/konspekty-urokov-po-samopoznaniyu-4037454.html" TargetMode="External"/><Relationship Id="rId125" Type="http://schemas.openxmlformats.org/officeDocument/2006/relationships/hyperlink" Target="https://infourok.ru/konspekty-urokov-po-samopoznaniyu-4037454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ulit.me/books/tropinka-k-svoemu-ya-uroki-psihologii-v-nachalnoj-shkole-1-4-download-472247.html" TargetMode="External"/><Relationship Id="rId92" Type="http://schemas.openxmlformats.org/officeDocument/2006/relationships/hyperlink" Target="https://www.rulit.me/books/tropinka-k-svoemu-ya-uroki-psihologii-v-nachalnoj-shkole-1-4-download-472247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edsovet.org/m" TargetMode="External"/><Relationship Id="rId24" Type="http://schemas.openxmlformats.org/officeDocument/2006/relationships/hyperlink" Target="http://inf.1september.ru" TargetMode="External"/><Relationship Id="rId40" Type="http://schemas.openxmlformats.org/officeDocument/2006/relationships/hyperlink" Target="http://inf.1september.ru" TargetMode="External"/><Relationship Id="rId45" Type="http://schemas.openxmlformats.org/officeDocument/2006/relationships/hyperlink" Target="https://www.rulit.me/books/tropinka-k-svoemu-ya-uroki-psihologii-v-nachalnoj-shkole-1-4-download-472247.html" TargetMode="External"/><Relationship Id="rId66" Type="http://schemas.openxmlformats.org/officeDocument/2006/relationships/hyperlink" Target="https://www.rulit.me/books/tropinka-k-svoemu-ya-uroki-psihologii-v-nachalnoj-shkole-1-4-download-472247.html" TargetMode="External"/><Relationship Id="rId87" Type="http://schemas.openxmlformats.org/officeDocument/2006/relationships/hyperlink" Target="https://www.rulit.me/books/tropinka-k-svoemu-ya-uroki-psihologii-v-nachalnoj-shkole-1-4-download-472247.html" TargetMode="External"/><Relationship Id="rId110" Type="http://schemas.openxmlformats.org/officeDocument/2006/relationships/hyperlink" Target="https://www.rulit.me/books/tropinka-k-svoemu-ya-uroki-psihologii-v-nachalnoj-shkole-1-4-download-472247.html" TargetMode="External"/><Relationship Id="rId115" Type="http://schemas.openxmlformats.org/officeDocument/2006/relationships/hyperlink" Target="http://inf.1september.ru" TargetMode="External"/><Relationship Id="rId131" Type="http://schemas.openxmlformats.org/officeDocument/2006/relationships/hyperlink" Target="http://inf.1september.ru" TargetMode="External"/><Relationship Id="rId61" Type="http://schemas.openxmlformats.org/officeDocument/2006/relationships/hyperlink" Target="http://inf.1september.ru" TargetMode="External"/><Relationship Id="rId82" Type="http://schemas.openxmlformats.org/officeDocument/2006/relationships/hyperlink" Target="http://inf.1september.ru" TargetMode="External"/><Relationship Id="rId19" Type="http://schemas.openxmlformats.org/officeDocument/2006/relationships/hyperlink" Target="http://pedsovet.org/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08E6-904C-4547-B304-C50D8F15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27</Pages>
  <Words>7744</Words>
  <Characters>44141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</dc:creator>
  <cp:lastModifiedBy>207</cp:lastModifiedBy>
  <cp:revision>45</cp:revision>
  <dcterms:created xsi:type="dcterms:W3CDTF">2018-10-02T11:20:00Z</dcterms:created>
  <dcterms:modified xsi:type="dcterms:W3CDTF">2022-12-16T10:18:00Z</dcterms:modified>
</cp:coreProperties>
</file>